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CDF7F" w14:textId="7148AA80" w:rsidR="002807C2" w:rsidRDefault="002807C2" w:rsidP="002807C2">
      <w:pPr>
        <w:spacing w:line="780" w:lineRule="exact"/>
        <w:ind w:left="442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position w:val="9"/>
          <w:sz w:val="60"/>
          <w:szCs w:val="60"/>
        </w:rPr>
        <w:t>Ch</w:t>
      </w:r>
      <w:r>
        <w:rPr>
          <w:rFonts w:ascii="Calibri" w:eastAsia="Calibri" w:hAnsi="Calibri" w:cs="Calibri"/>
          <w:spacing w:val="1"/>
          <w:position w:val="9"/>
          <w:sz w:val="60"/>
          <w:szCs w:val="60"/>
        </w:rPr>
        <w:t>.</w:t>
      </w:r>
      <w:r>
        <w:rPr>
          <w:rFonts w:ascii="Calibri" w:eastAsia="Calibri" w:hAnsi="Calibri" w:cs="Calibri"/>
          <w:position w:val="9"/>
          <w:sz w:val="60"/>
          <w:szCs w:val="60"/>
        </w:rPr>
        <w:t>1,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S</w:t>
      </w:r>
      <w:r>
        <w:rPr>
          <w:rFonts w:ascii="Calibri" w:eastAsia="Calibri" w:hAnsi="Calibri" w:cs="Calibri"/>
          <w:spacing w:val="-8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position w:val="9"/>
          <w:sz w:val="60"/>
          <w:szCs w:val="60"/>
        </w:rPr>
        <w:t>ep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1</w:t>
      </w:r>
      <w:r>
        <w:rPr>
          <w:rFonts w:ascii="Calibri" w:eastAsia="Calibri" w:hAnsi="Calibri" w:cs="Calibri"/>
          <w:spacing w:val="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 xml:space="preserve">- </w:t>
      </w:r>
      <w:r>
        <w:rPr>
          <w:rFonts w:ascii="Calibri" w:eastAsia="Calibri" w:hAnsi="Calibri" w:cs="Calibri"/>
          <w:spacing w:val="-18"/>
          <w:position w:val="9"/>
          <w:sz w:val="60"/>
          <w:szCs w:val="60"/>
        </w:rPr>
        <w:t>W</w:t>
      </w:r>
      <w:r>
        <w:rPr>
          <w:rFonts w:ascii="Calibri" w:eastAsia="Calibri" w:hAnsi="Calibri" w:cs="Calibri"/>
          <w:position w:val="9"/>
          <w:sz w:val="60"/>
          <w:szCs w:val="60"/>
        </w:rPr>
        <w:t>r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ng</w:t>
      </w:r>
      <w:r>
        <w:rPr>
          <w:rFonts w:ascii="Calibri" w:eastAsia="Calibri" w:hAnsi="Calibri" w:cs="Calibri"/>
          <w:spacing w:val="5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0</w:t>
      </w:r>
      <w:r>
        <w:rPr>
          <w:rFonts w:ascii="Calibri" w:eastAsia="Calibri" w:hAnsi="Calibri" w:cs="Calibri"/>
          <w:spacing w:val="46"/>
          <w:position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and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1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1</w:t>
      </w:r>
    </w:p>
    <w:p w14:paraId="7CF6EBB7" w14:textId="77777777" w:rsidR="002807C2" w:rsidRDefault="002807C2" w:rsidP="002807C2">
      <w:pPr>
        <w:spacing w:before="6" w:line="180" w:lineRule="exact"/>
        <w:rPr>
          <w:sz w:val="18"/>
          <w:szCs w:val="18"/>
        </w:rPr>
      </w:pPr>
    </w:p>
    <w:p w14:paraId="27BDD0DB" w14:textId="77777777" w:rsidR="002807C2" w:rsidRDefault="002807C2" w:rsidP="002807C2">
      <w:pPr>
        <w:spacing w:line="200" w:lineRule="exact"/>
      </w:pPr>
    </w:p>
    <w:p w14:paraId="38022153" w14:textId="77777777" w:rsidR="002807C2" w:rsidRDefault="002807C2" w:rsidP="002807C2">
      <w:pPr>
        <w:spacing w:line="200" w:lineRule="exact"/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44C536BB" w14:textId="787959E0" w:rsidR="002807C2" w:rsidRDefault="002807C2" w:rsidP="002807C2">
      <w:pPr>
        <w:spacing w:before="15" w:line="560" w:lineRule="exact"/>
        <w:ind w:left="115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B9BB8E" wp14:editId="230FA4DF">
                <wp:simplePos x="0" y="0"/>
                <wp:positionH relativeFrom="page">
                  <wp:posOffset>819150</wp:posOffset>
                </wp:positionH>
                <wp:positionV relativeFrom="page">
                  <wp:posOffset>1143000</wp:posOffset>
                </wp:positionV>
                <wp:extent cx="10551160" cy="2707640"/>
                <wp:effectExtent l="0" t="0" r="21590" b="165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51160" cy="2707640"/>
                          <a:chOff x="1294" y="1806"/>
                          <a:chExt cx="16616" cy="4264"/>
                        </a:xfrm>
                      </wpg:grpSpPr>
                      <wps:wsp>
                        <wps:cNvPr id="2" name="Freeform 30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1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3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536 3190"/>
                              <a:gd name="T1" fmla="*/ T0 w 692"/>
                              <a:gd name="T2" fmla="+- 0 3558 2826"/>
                              <a:gd name="T3" fmla="*/ 3558 h 732"/>
                              <a:gd name="T4" fmla="+- 0 3882 3190"/>
                              <a:gd name="T5" fmla="*/ T4 w 692"/>
                              <a:gd name="T6" fmla="+- 0 3212 2826"/>
                              <a:gd name="T7" fmla="*/ 3212 h 732"/>
                              <a:gd name="T8" fmla="+- 0 3709 3190"/>
                              <a:gd name="T9" fmla="*/ T8 w 692"/>
                              <a:gd name="T10" fmla="+- 0 3212 2826"/>
                              <a:gd name="T11" fmla="*/ 3212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363 3190"/>
                              <a:gd name="T17" fmla="*/ T16 w 692"/>
                              <a:gd name="T18" fmla="+- 0 2826 2826"/>
                              <a:gd name="T19" fmla="*/ 2826 h 732"/>
                              <a:gd name="T20" fmla="+- 0 3363 3190"/>
                              <a:gd name="T21" fmla="*/ T20 w 692"/>
                              <a:gd name="T22" fmla="+- 0 3212 2826"/>
                              <a:gd name="T23" fmla="*/ 3212 h 732"/>
                              <a:gd name="T24" fmla="+- 0 3190 3190"/>
                              <a:gd name="T25" fmla="*/ T24 w 692"/>
                              <a:gd name="T26" fmla="+- 0 3212 2826"/>
                              <a:gd name="T27" fmla="*/ 3212 h 732"/>
                              <a:gd name="T28" fmla="+- 0 3536 3190"/>
                              <a:gd name="T29" fmla="*/ T28 w 692"/>
                              <a:gd name="T30" fmla="+- 0 3558 2826"/>
                              <a:gd name="T31" fmla="*/ 355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5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190 3190"/>
                              <a:gd name="T1" fmla="*/ T0 w 692"/>
                              <a:gd name="T2" fmla="+- 0 3212 2826"/>
                              <a:gd name="T3" fmla="*/ 3212 h 732"/>
                              <a:gd name="T4" fmla="+- 0 3363 3190"/>
                              <a:gd name="T5" fmla="*/ T4 w 692"/>
                              <a:gd name="T6" fmla="+- 0 3212 2826"/>
                              <a:gd name="T7" fmla="*/ 3212 h 732"/>
                              <a:gd name="T8" fmla="+- 0 3363 3190"/>
                              <a:gd name="T9" fmla="*/ T8 w 692"/>
                              <a:gd name="T10" fmla="+- 0 2826 2826"/>
                              <a:gd name="T11" fmla="*/ 2826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709 3190"/>
                              <a:gd name="T17" fmla="*/ T16 w 692"/>
                              <a:gd name="T18" fmla="+- 0 3212 2826"/>
                              <a:gd name="T19" fmla="*/ 3212 h 732"/>
                              <a:gd name="T20" fmla="+- 0 3882 3190"/>
                              <a:gd name="T21" fmla="*/ T20 w 692"/>
                              <a:gd name="T22" fmla="+- 0 3212 2826"/>
                              <a:gd name="T23" fmla="*/ 3212 h 732"/>
                              <a:gd name="T24" fmla="+- 0 3536 3190"/>
                              <a:gd name="T25" fmla="*/ T24 w 692"/>
                              <a:gd name="T26" fmla="+- 0 3558 2826"/>
                              <a:gd name="T27" fmla="*/ 3558 h 732"/>
                              <a:gd name="T28" fmla="+- 0 3190 3190"/>
                              <a:gd name="T29" fmla="*/ T28 w 692"/>
                              <a:gd name="T30" fmla="+- 0 3212 2826"/>
                              <a:gd name="T31" fmla="*/ 321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6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7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8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9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596 9250"/>
                              <a:gd name="T1" fmla="*/ T0 w 692"/>
                              <a:gd name="T2" fmla="+- 0 3554 2822"/>
                              <a:gd name="T3" fmla="*/ 3554 h 732"/>
                              <a:gd name="T4" fmla="+- 0 9942 9250"/>
                              <a:gd name="T5" fmla="*/ T4 w 692"/>
                              <a:gd name="T6" fmla="+- 0 3208 2822"/>
                              <a:gd name="T7" fmla="*/ 3208 h 732"/>
                              <a:gd name="T8" fmla="+- 0 9769 9250"/>
                              <a:gd name="T9" fmla="*/ T8 w 692"/>
                              <a:gd name="T10" fmla="+- 0 3208 2822"/>
                              <a:gd name="T11" fmla="*/ 3208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423 9250"/>
                              <a:gd name="T17" fmla="*/ T16 w 692"/>
                              <a:gd name="T18" fmla="+- 0 2822 2822"/>
                              <a:gd name="T19" fmla="*/ 2822 h 732"/>
                              <a:gd name="T20" fmla="+- 0 9423 9250"/>
                              <a:gd name="T21" fmla="*/ T20 w 692"/>
                              <a:gd name="T22" fmla="+- 0 3208 2822"/>
                              <a:gd name="T23" fmla="*/ 3208 h 732"/>
                              <a:gd name="T24" fmla="+- 0 9250 9250"/>
                              <a:gd name="T25" fmla="*/ T24 w 692"/>
                              <a:gd name="T26" fmla="+- 0 3208 2822"/>
                              <a:gd name="T27" fmla="*/ 3208 h 732"/>
                              <a:gd name="T28" fmla="+- 0 9596 9250"/>
                              <a:gd name="T29" fmla="*/ T28 w 692"/>
                              <a:gd name="T30" fmla="+- 0 3554 2822"/>
                              <a:gd name="T31" fmla="*/ 3554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1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250 9250"/>
                              <a:gd name="T1" fmla="*/ T0 w 692"/>
                              <a:gd name="T2" fmla="+- 0 3208 2822"/>
                              <a:gd name="T3" fmla="*/ 3208 h 732"/>
                              <a:gd name="T4" fmla="+- 0 9423 9250"/>
                              <a:gd name="T5" fmla="*/ T4 w 692"/>
                              <a:gd name="T6" fmla="+- 0 3208 2822"/>
                              <a:gd name="T7" fmla="*/ 3208 h 732"/>
                              <a:gd name="T8" fmla="+- 0 9423 9250"/>
                              <a:gd name="T9" fmla="*/ T8 w 692"/>
                              <a:gd name="T10" fmla="+- 0 2822 2822"/>
                              <a:gd name="T11" fmla="*/ 2822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769 9250"/>
                              <a:gd name="T17" fmla="*/ T16 w 692"/>
                              <a:gd name="T18" fmla="+- 0 3208 2822"/>
                              <a:gd name="T19" fmla="*/ 3208 h 732"/>
                              <a:gd name="T20" fmla="+- 0 9942 9250"/>
                              <a:gd name="T21" fmla="*/ T20 w 692"/>
                              <a:gd name="T22" fmla="+- 0 3208 2822"/>
                              <a:gd name="T23" fmla="*/ 3208 h 732"/>
                              <a:gd name="T24" fmla="+- 0 9596 9250"/>
                              <a:gd name="T25" fmla="*/ T24 w 692"/>
                              <a:gd name="T26" fmla="+- 0 3554 2822"/>
                              <a:gd name="T27" fmla="*/ 3554 h 732"/>
                              <a:gd name="T28" fmla="+- 0 9250 9250"/>
                              <a:gd name="T29" fmla="*/ T28 w 692"/>
                              <a:gd name="T30" fmla="+- 0 3208 2822"/>
                              <a:gd name="T31" fmla="*/ 320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8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9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0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1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2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696 15350"/>
                              <a:gd name="T1" fmla="*/ T0 w 692"/>
                              <a:gd name="T2" fmla="+- 0 3518 2786"/>
                              <a:gd name="T3" fmla="*/ 3518 h 732"/>
                              <a:gd name="T4" fmla="+- 0 16042 15350"/>
                              <a:gd name="T5" fmla="*/ T4 w 692"/>
                              <a:gd name="T6" fmla="+- 0 3172 2786"/>
                              <a:gd name="T7" fmla="*/ 3172 h 732"/>
                              <a:gd name="T8" fmla="+- 0 15869 15350"/>
                              <a:gd name="T9" fmla="*/ T8 w 692"/>
                              <a:gd name="T10" fmla="+- 0 3172 2786"/>
                              <a:gd name="T11" fmla="*/ 3172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523 15350"/>
                              <a:gd name="T17" fmla="*/ T16 w 692"/>
                              <a:gd name="T18" fmla="+- 0 2786 2786"/>
                              <a:gd name="T19" fmla="*/ 2786 h 732"/>
                              <a:gd name="T20" fmla="+- 0 15523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350 15350"/>
                              <a:gd name="T25" fmla="*/ T24 w 692"/>
                              <a:gd name="T26" fmla="+- 0 3172 2786"/>
                              <a:gd name="T27" fmla="*/ 3172 h 732"/>
                              <a:gd name="T28" fmla="+- 0 15696 15350"/>
                              <a:gd name="T29" fmla="*/ T28 w 692"/>
                              <a:gd name="T30" fmla="+- 0 3518 2786"/>
                              <a:gd name="T31" fmla="*/ 351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3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350 15350"/>
                              <a:gd name="T1" fmla="*/ T0 w 692"/>
                              <a:gd name="T2" fmla="+- 0 3172 2786"/>
                              <a:gd name="T3" fmla="*/ 3172 h 732"/>
                              <a:gd name="T4" fmla="+- 0 15523 15350"/>
                              <a:gd name="T5" fmla="*/ T4 w 692"/>
                              <a:gd name="T6" fmla="+- 0 3172 2786"/>
                              <a:gd name="T7" fmla="*/ 3172 h 732"/>
                              <a:gd name="T8" fmla="+- 0 15523 15350"/>
                              <a:gd name="T9" fmla="*/ T8 w 692"/>
                              <a:gd name="T10" fmla="+- 0 2786 2786"/>
                              <a:gd name="T11" fmla="*/ 2786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869 15350"/>
                              <a:gd name="T17" fmla="*/ T16 w 692"/>
                              <a:gd name="T18" fmla="+- 0 3172 2786"/>
                              <a:gd name="T19" fmla="*/ 3172 h 732"/>
                              <a:gd name="T20" fmla="+- 0 16042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696 15350"/>
                              <a:gd name="T25" fmla="*/ T24 w 692"/>
                              <a:gd name="T26" fmla="+- 0 3518 2786"/>
                              <a:gd name="T27" fmla="*/ 3518 h 732"/>
                              <a:gd name="T28" fmla="+- 0 15350 15350"/>
                              <a:gd name="T29" fmla="*/ T28 w 692"/>
                              <a:gd name="T30" fmla="+- 0 3172 2786"/>
                              <a:gd name="T31" fmla="*/ 317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2AC52" id="Group 1" o:spid="_x0000_s1026" style="position:absolute;margin-left:64.5pt;margin-top:90pt;width:830.8pt;height:213.2pt;z-index:-251656192;mso-position-horizontal-relative:page;mso-position-vertical-relative:page" coordorigin="1294,1806" coordsize="16616,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">
                <v:shape id="Freeform 30" o:spid="_x0000_s1027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" path="m,996r4488,l4488,,,,,996xe" fillcolor="#dae2f3" stroked="f">
                  <v:path arrowok="t" o:connecttype="custom" o:connectlocs="0,2802;4488,2802;4488,1806;0,1806;0,2802" o:connectangles="0,0,0,0,0"/>
                </v:shape>
                <v:shape id="Freeform 31" o:spid="_x0000_s1028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" path="m,996r4488,l4488,,,,,996xe" filled="f" strokecolor="#2e528f" strokeweight="1pt">
                  <v:path arrowok="t" o:connecttype="custom" o:connectlocs="0,2802;4488,2802;4488,1806;0,1806;0,2802" o:connectangles="0,0,0,0,0"/>
                </v:shape>
                <v:shape id="Freeform 32" o:spid="_x0000_s1029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3" o:spid="_x0000_s1030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34" o:spid="_x0000_s1031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" path="m346,732l692,386r-173,l519,,173,r,386l,386,346,732xe" fillcolor="#4471c4" stroked="f">
                  <v:path arrowok="t" o:connecttype="custom" o:connectlocs="346,3558;692,3212;519,3212;519,2826;173,2826;173,3212;0,3212;346,3558" o:connectangles="0,0,0,0,0,0,0,0"/>
                </v:shape>
                <v:shape id="Freeform 35" o:spid="_x0000_s1032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" path="m,386r173,l173,,519,r,386l692,386,346,732,,386xe" filled="f" strokecolor="#2e528f" strokeweight="1pt">
                  <v:path arrowok="t" o:connecttype="custom" o:connectlocs="0,3212;173,3212;173,2826;519,2826;519,3212;692,3212;346,3558;0,3212" o:connectangles="0,0,0,0,0,0,0,0"/>
                </v:shape>
                <v:shape id="Freeform 36" o:spid="_x0000_s1033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" path="m,972r4488,l4488,,,,,972xe" fillcolor="#dae2f3" stroked="f">
                  <v:path arrowok="t" o:connecttype="custom" o:connectlocs="0,2802;4488,2802;4488,1830;0,1830;0,2802" o:connectangles="0,0,0,0,0"/>
                </v:shape>
                <v:shape id="Freeform 37" o:spid="_x0000_s1034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" path="m,972r4488,l4488,,,,,972xe" filled="f" strokecolor="#2e528f" strokeweight="1pt">
                  <v:path arrowok="t" o:connecttype="custom" o:connectlocs="0,2802;4488,2802;4488,1830;0,1830;0,2802" o:connectangles="0,0,0,0,0"/>
                </v:shape>
                <v:shape id="Freeform 38" o:spid="_x0000_s1035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9" o:spid="_x0000_s1036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40" o:spid="_x0000_s1037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" path="m346,732l692,386r-173,l519,,173,r,386l,386,346,732xe" fillcolor="#4471c4" stroked="f">
                  <v:path arrowok="t" o:connecttype="custom" o:connectlocs="346,3554;692,3208;519,3208;519,2822;173,2822;173,3208;0,3208;346,3554" o:connectangles="0,0,0,0,0,0,0,0"/>
                </v:shape>
                <v:shape id="Freeform 41" o:spid="_x0000_s1038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" path="m,386r173,l173,,519,r,386l692,386,346,732,,386xe" filled="f" strokecolor="#2e528f" strokeweight="1pt">
                  <v:path arrowok="t" o:connecttype="custom" o:connectlocs="0,3208;173,3208;173,2822;519,2822;519,3208;692,3208;346,3554;0,3208" o:connectangles="0,0,0,0,0,0,0,0"/>
                </v:shape>
                <v:shape id="Freeform 48" o:spid="_x0000_s1039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" path="m,972r4488,l4488,,,,,972xe" fillcolor="#dae2f3" stroked="f">
                  <v:path arrowok="t" o:connecttype="custom" o:connectlocs="0,2778;4488,2778;4488,1806;0,1806;0,2778" o:connectangles="0,0,0,0,0"/>
                </v:shape>
                <v:shape id="Freeform 49" o:spid="_x0000_s1040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" path="m,972r4488,l4488,,,,,972xe" filled="f" strokecolor="#2e528f" strokeweight="1pt">
                  <v:path arrowok="t" o:connecttype="custom" o:connectlocs="0,2778;4488,2778;4488,1806;0,1806;0,2778" o:connectangles="0,0,0,0,0"/>
                </v:shape>
                <v:shape id="Freeform 50" o:spid="_x0000_s1041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51" o:spid="_x0000_s1042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52" o:spid="_x0000_s1043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" path="m346,732l692,386r-173,l519,,173,r,386l,386,346,732xe" fillcolor="#4471c4" stroked="f">
                  <v:path arrowok="t" o:connecttype="custom" o:connectlocs="346,3518;692,3172;519,3172;519,2786;173,2786;173,3172;0,3172;346,3518" o:connectangles="0,0,0,0,0,0,0,0"/>
                </v:shape>
                <v:shape id="Freeform 53" o:spid="_x0000_s1044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" path="m,386r173,l173,,519,r,386l692,386,346,732,,386xe" filled="f" strokecolor="#2e528f" strokeweight="1pt">
                  <v:path arrowok="t" o:connecttype="custom" o:connectlocs="0,3172;173,3172;173,2786;519,2786;519,3172;692,3172;346,3518;0,3172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-1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w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y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sis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 xml:space="preserve">t:                                  </w:t>
      </w:r>
      <w:r>
        <w:rPr>
          <w:rFonts w:ascii="Calibri" w:eastAsia="Calibri" w:hAnsi="Calibri" w:cs="Calibri"/>
          <w:b/>
          <w:spacing w:val="20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On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2"/>
          <w:position w:val="12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2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t</w:t>
      </w:r>
    </w:p>
    <w:p w14:paraId="5CD18C02" w14:textId="77777777" w:rsidR="002807C2" w:rsidRDefault="002807C2" w:rsidP="002807C2">
      <w:pPr>
        <w:spacing w:line="280" w:lineRule="exact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3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Dec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ea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):</w:t>
      </w:r>
    </w:p>
    <w:p w14:paraId="6DF50E07" w14:textId="77777777" w:rsidR="002807C2" w:rsidRDefault="002807C2" w:rsidP="002807C2">
      <w:pPr>
        <w:spacing w:line="420" w:lineRule="exact"/>
        <w:ind w:left="349" w:right="468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b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ne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</w:t>
      </w:r>
    </w:p>
    <w:p w14:paraId="6D28128F" w14:textId="77777777" w:rsidR="002807C2" w:rsidRDefault="002807C2" w:rsidP="002807C2">
      <w:pPr>
        <w:spacing w:line="420" w:lineRule="exact"/>
        <w:ind w:left="-47" w:right="69"/>
        <w:jc w:val="center"/>
        <w:rPr>
          <w:rFonts w:ascii="Calibri" w:eastAsia="Calibri" w:hAnsi="Calibri" w:cs="Calibri"/>
          <w:sz w:val="36"/>
          <w:szCs w:val="3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2" w:space="720" w:equalWidth="0">
            <w:col w:w="9837" w:space="2935"/>
            <w:col w:w="3188"/>
          </w:cols>
        </w:sect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ed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se):</w:t>
      </w:r>
    </w:p>
    <w:p w14:paraId="355CE712" w14:textId="77777777" w:rsidR="002807C2" w:rsidRDefault="002807C2" w:rsidP="002807C2">
      <w:pPr>
        <w:spacing w:line="200" w:lineRule="exact"/>
      </w:pPr>
    </w:p>
    <w:p w14:paraId="48195F67" w14:textId="77777777" w:rsidR="002807C2" w:rsidRDefault="002807C2" w:rsidP="002807C2">
      <w:pPr>
        <w:spacing w:line="200" w:lineRule="exact"/>
      </w:pPr>
    </w:p>
    <w:p w14:paraId="106DBF4C" w14:textId="77777777" w:rsidR="002807C2" w:rsidRDefault="002807C2" w:rsidP="002807C2">
      <w:pPr>
        <w:spacing w:line="200" w:lineRule="exact"/>
      </w:pPr>
    </w:p>
    <w:p w14:paraId="5D508805" w14:textId="77777777" w:rsidR="002807C2" w:rsidRDefault="002807C2" w:rsidP="002807C2">
      <w:pPr>
        <w:spacing w:line="200" w:lineRule="exact"/>
      </w:pPr>
    </w:p>
    <w:p w14:paraId="757F179B" w14:textId="77777777" w:rsidR="002807C2" w:rsidRDefault="002807C2" w:rsidP="002807C2">
      <w:pPr>
        <w:spacing w:before="1" w:line="260" w:lineRule="exact"/>
        <w:rPr>
          <w:sz w:val="26"/>
          <w:szCs w:val="2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27B995D0" w14:textId="77777777" w:rsidR="002807C2" w:rsidRDefault="002807C2" w:rsidP="002807C2">
      <w:pPr>
        <w:spacing w:line="420" w:lineRule="exact"/>
        <w:ind w:left="968" w:right="33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15B513D2" w14:textId="77777777" w:rsidR="002807C2" w:rsidRDefault="002807C2" w:rsidP="002807C2">
      <w:pPr>
        <w:spacing w:line="200" w:lineRule="exact"/>
      </w:pPr>
    </w:p>
    <w:p w14:paraId="5EC62F29" w14:textId="77777777" w:rsidR="002807C2" w:rsidRDefault="002807C2" w:rsidP="002807C2">
      <w:pPr>
        <w:spacing w:before="19" w:line="200" w:lineRule="exact"/>
      </w:pPr>
    </w:p>
    <w:p w14:paraId="740C29DC" w14:textId="26E355C4" w:rsidR="002807C2" w:rsidRDefault="002807C2" w:rsidP="002807C2">
      <w:pPr>
        <w:tabs>
          <w:tab w:val="left" w:pos="3660"/>
        </w:tabs>
        <w:spacing w:line="560" w:lineRule="exact"/>
        <w:ind w:left="585" w:right="-5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 xml:space="preserve">: </w:t>
      </w:r>
      <w:r w:rsidR="00A5792D" w:rsidRPr="005576CC">
        <w:rPr>
          <w:rFonts w:ascii="Calibri" w:eastAsia="Calibri" w:hAnsi="Calibri" w:cs="Calibri"/>
          <w:spacing w:val="2"/>
          <w:sz w:val="28"/>
          <w:szCs w:val="28"/>
        </w:rPr>
        <w:t>µ</w:t>
      </w:r>
      <w:r w:rsidR="00A5792D" w:rsidRPr="005576CC">
        <w:rPr>
          <w:rFonts w:ascii="Calibri" w:eastAsia="Calibri" w:hAnsi="Calibri" w:cs="Calibri"/>
          <w:position w:val="-2"/>
          <w:sz w:val="28"/>
          <w:szCs w:val="28"/>
        </w:rPr>
        <w:t>m</w:t>
      </w:r>
      <w:r w:rsidR="00A5792D" w:rsidRPr="005576CC">
        <w:rPr>
          <w:rFonts w:ascii="Calibri" w:eastAsia="Calibri" w:hAnsi="Calibri" w:cs="Calibri"/>
          <w:spacing w:val="-1"/>
          <w:position w:val="-2"/>
          <w:sz w:val="28"/>
          <w:szCs w:val="28"/>
        </w:rPr>
        <w:t>u</w:t>
      </w:r>
      <w:r w:rsidR="00A5792D" w:rsidRPr="005576CC">
        <w:rPr>
          <w:rFonts w:ascii="Calibri" w:eastAsia="Calibri" w:hAnsi="Calibri" w:cs="Calibri"/>
          <w:spacing w:val="1"/>
          <w:position w:val="-2"/>
          <w:sz w:val="28"/>
          <w:szCs w:val="28"/>
        </w:rPr>
        <w:t>s</w:t>
      </w:r>
      <w:r w:rsidR="00A5792D" w:rsidRPr="005576CC">
        <w:rPr>
          <w:rFonts w:ascii="Calibri" w:eastAsia="Calibri" w:hAnsi="Calibri" w:cs="Calibri"/>
          <w:position w:val="-2"/>
          <w:sz w:val="28"/>
          <w:szCs w:val="28"/>
        </w:rPr>
        <w:t>ic</w:t>
      </w:r>
      <w:r w:rsidRPr="005576CC">
        <w:rPr>
          <w:rFonts w:ascii="Calibri" w:eastAsia="Calibri" w:hAnsi="Calibri" w:cs="Calibri"/>
          <w:b/>
          <w:spacing w:val="-23"/>
          <w:sz w:val="28"/>
          <w:szCs w:val="28"/>
        </w:rPr>
        <w:t xml:space="preserve"> </w:t>
      </w:r>
      <w:proofErr w:type="gramStart"/>
      <w:r w:rsidRPr="005576CC">
        <w:rPr>
          <w:rFonts w:ascii="Calibri" w:eastAsia="Calibri" w:hAnsi="Calibri" w:cs="Calibri"/>
          <w:b/>
          <w:sz w:val="28"/>
          <w:szCs w:val="28"/>
        </w:rPr>
        <w:t xml:space="preserve">= </w:t>
      </w:r>
      <w:r w:rsidRPr="005576CC"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 </w:t>
      </w:r>
      <w:r w:rsidR="00A5792D" w:rsidRPr="005576CC">
        <w:rPr>
          <w:rFonts w:ascii="Calibri" w:eastAsia="Calibri" w:hAnsi="Calibri" w:cs="Calibri"/>
          <w:b/>
          <w:sz w:val="28"/>
          <w:szCs w:val="28"/>
          <w:u w:val="thick" w:color="000000"/>
        </w:rPr>
        <w:t>15</w:t>
      </w:r>
      <w:proofErr w:type="gramEnd"/>
      <w:r w:rsidR="00A5792D" w:rsidRPr="005576CC">
        <w:rPr>
          <w:rFonts w:ascii="Calibri" w:eastAsia="Calibri" w:hAnsi="Calibri" w:cs="Calibri"/>
          <w:b/>
          <w:sz w:val="28"/>
          <w:szCs w:val="28"/>
          <w:u w:val="thick" w:color="000000"/>
        </w:rPr>
        <w:t>.23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  <w:r>
        <w:rPr>
          <w:rFonts w:ascii="Calibri" w:eastAsia="Calibri" w:hAnsi="Calibri" w:cs="Calibri"/>
          <w:b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1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 w:rsidR="00A5792D" w:rsidRPr="005576CC">
        <w:rPr>
          <w:rFonts w:ascii="Calibri" w:eastAsia="Calibri" w:hAnsi="Calibri" w:cs="Calibri"/>
          <w:spacing w:val="2"/>
          <w:sz w:val="28"/>
          <w:szCs w:val="28"/>
        </w:rPr>
        <w:t>µ</w:t>
      </w:r>
      <w:r w:rsidR="00A5792D" w:rsidRPr="005576CC">
        <w:rPr>
          <w:rFonts w:ascii="Calibri" w:eastAsia="Calibri" w:hAnsi="Calibri" w:cs="Calibri"/>
          <w:position w:val="-2"/>
          <w:sz w:val="28"/>
          <w:szCs w:val="28"/>
        </w:rPr>
        <w:t>m</w:t>
      </w:r>
      <w:r w:rsidR="00A5792D" w:rsidRPr="005576CC">
        <w:rPr>
          <w:rFonts w:ascii="Calibri" w:eastAsia="Calibri" w:hAnsi="Calibri" w:cs="Calibri"/>
          <w:spacing w:val="-1"/>
          <w:position w:val="-2"/>
          <w:sz w:val="28"/>
          <w:szCs w:val="28"/>
        </w:rPr>
        <w:t>u</w:t>
      </w:r>
      <w:r w:rsidR="00A5792D" w:rsidRPr="005576CC">
        <w:rPr>
          <w:rFonts w:ascii="Calibri" w:eastAsia="Calibri" w:hAnsi="Calibri" w:cs="Calibri"/>
          <w:spacing w:val="1"/>
          <w:position w:val="-2"/>
          <w:sz w:val="28"/>
          <w:szCs w:val="28"/>
        </w:rPr>
        <w:t>s</w:t>
      </w:r>
      <w:r w:rsidR="00A5792D" w:rsidRPr="005576CC">
        <w:rPr>
          <w:rFonts w:ascii="Calibri" w:eastAsia="Calibri" w:hAnsi="Calibri" w:cs="Calibri"/>
          <w:position w:val="-2"/>
          <w:sz w:val="28"/>
          <w:szCs w:val="28"/>
        </w:rPr>
        <w:t>ic</w:t>
      </w:r>
      <w:r w:rsidRPr="005576CC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r w:rsidRPr="005576CC">
        <w:rPr>
          <w:rFonts w:ascii="Calibri" w:eastAsia="Calibri" w:hAnsi="Calibri" w:cs="Calibri"/>
          <w:b/>
          <w:sz w:val="28"/>
          <w:szCs w:val="28"/>
        </w:rPr>
        <w:t xml:space="preserve">≠ </w:t>
      </w:r>
      <w:r w:rsidRPr="005576CC"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 </w:t>
      </w:r>
      <w:r w:rsidR="00A5792D" w:rsidRPr="005576CC">
        <w:rPr>
          <w:rFonts w:ascii="Calibri" w:eastAsia="Calibri" w:hAnsi="Calibri" w:cs="Calibri"/>
          <w:b/>
          <w:sz w:val="28"/>
          <w:szCs w:val="28"/>
          <w:u w:val="thick" w:color="000000"/>
        </w:rPr>
        <w:t>15.23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11AEC154" w14:textId="77777777" w:rsidR="002807C2" w:rsidRDefault="002807C2" w:rsidP="002807C2">
      <w:pPr>
        <w:spacing w:line="420" w:lineRule="exact"/>
        <w:ind w:left="333" w:right="334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783B7646" w14:textId="77777777" w:rsidR="002807C2" w:rsidRDefault="002807C2" w:rsidP="002807C2">
      <w:pPr>
        <w:spacing w:line="200" w:lineRule="exact"/>
      </w:pPr>
    </w:p>
    <w:p w14:paraId="1C355591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45205226" w14:textId="77777777" w:rsidR="002807C2" w:rsidRDefault="002807C2" w:rsidP="002807C2">
      <w:pPr>
        <w:tabs>
          <w:tab w:val="left" w:pos="3000"/>
        </w:tabs>
        <w:ind w:left="-70" w:right="-7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≥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03FC57AC" w14:textId="77777777" w:rsidR="002807C2" w:rsidRDefault="002807C2" w:rsidP="002807C2">
      <w:pPr>
        <w:tabs>
          <w:tab w:val="left" w:pos="3000"/>
        </w:tabs>
        <w:spacing w:line="560" w:lineRule="exact"/>
        <w:ind w:left="-62" w:right="-62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19"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 xml:space="preserve">&lt;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</w:p>
    <w:p w14:paraId="02BC0920" w14:textId="77777777" w:rsidR="002807C2" w:rsidRDefault="002807C2" w:rsidP="002807C2">
      <w:pPr>
        <w:spacing w:line="420" w:lineRule="exact"/>
        <w:ind w:left="333" w:right="461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02B6C77A" w14:textId="77777777" w:rsidR="002807C2" w:rsidRDefault="002807C2" w:rsidP="002807C2">
      <w:pPr>
        <w:spacing w:line="200" w:lineRule="exact"/>
      </w:pPr>
    </w:p>
    <w:p w14:paraId="390F454D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19E26B5E" w14:textId="77777777" w:rsidR="002807C2" w:rsidRDefault="002807C2" w:rsidP="002807C2">
      <w:pPr>
        <w:tabs>
          <w:tab w:val="left" w:pos="3000"/>
        </w:tabs>
        <w:ind w:left="-70" w:right="57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≤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1E3DC387" w14:textId="77777777" w:rsidR="002807C2" w:rsidRDefault="002807C2" w:rsidP="002807C2">
      <w:pPr>
        <w:tabs>
          <w:tab w:val="left" w:pos="3000"/>
        </w:tabs>
        <w:spacing w:line="560" w:lineRule="exact"/>
        <w:ind w:left="-62" w:right="65"/>
        <w:jc w:val="center"/>
        <w:rPr>
          <w:rFonts w:ascii="Calibri" w:eastAsia="Calibri" w:hAnsi="Calibri" w:cs="Calibri"/>
          <w:sz w:val="48"/>
          <w:szCs w:val="48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3" w:space="720" w:equalWidth="0">
            <w:col w:w="3712" w:space="2983"/>
            <w:col w:w="3078" w:space="2983"/>
            <w:col w:w="3204"/>
          </w:cols>
        </w:sect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19"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8"/>
          <w:sz w:val="48"/>
          <w:szCs w:val="48"/>
        </w:rPr>
        <w:t xml:space="preserve">&gt;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  <w:proofErr w:type="gramEnd"/>
    </w:p>
    <w:p w14:paraId="4282C55E" w14:textId="3F389358" w:rsidR="002807C2" w:rsidRDefault="002807C2" w:rsidP="002807C2">
      <w:pPr>
        <w:spacing w:before="5" w:line="120" w:lineRule="exact"/>
        <w:rPr>
          <w:sz w:val="13"/>
          <w:szCs w:val="13"/>
        </w:rPr>
      </w:pPr>
    </w:p>
    <w:p w14:paraId="2DDA9140" w14:textId="77777777" w:rsidR="002807C2" w:rsidRDefault="002807C2" w:rsidP="002807C2">
      <w:pPr>
        <w:spacing w:line="200" w:lineRule="exact"/>
      </w:pPr>
    </w:p>
    <w:p w14:paraId="3502FF85" w14:textId="4143477A" w:rsidR="002807C2" w:rsidRPr="00A5792D" w:rsidRDefault="00A5792D" w:rsidP="002807C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The answer is (a)</w:t>
      </w:r>
    </w:p>
    <w:p w14:paraId="4F115ECB" w14:textId="77777777" w:rsidR="002807C2" w:rsidRDefault="002807C2" w:rsidP="002807C2">
      <w:pPr>
        <w:spacing w:line="200" w:lineRule="exact"/>
      </w:pPr>
    </w:p>
    <w:p w14:paraId="686E648A" w14:textId="77777777" w:rsidR="002807C2" w:rsidRDefault="002807C2" w:rsidP="002807C2">
      <w:pPr>
        <w:spacing w:line="200" w:lineRule="exact"/>
      </w:pPr>
    </w:p>
    <w:p w14:paraId="6E13F751" w14:textId="77777777" w:rsidR="002807C2" w:rsidRDefault="002807C2" w:rsidP="002807C2">
      <w:pPr>
        <w:spacing w:line="200" w:lineRule="exact"/>
      </w:pPr>
    </w:p>
    <w:p w14:paraId="423B9862" w14:textId="247829D3" w:rsidR="002807C2" w:rsidRPr="002807C2" w:rsidRDefault="002807C2" w:rsidP="002807C2">
      <w:pPr>
        <w:spacing w:line="500" w:lineRule="exact"/>
        <w:rPr>
          <w:rFonts w:ascii="Calibri" w:eastAsia="Calibri" w:hAnsi="Calibri" w:cs="Calibri"/>
          <w:sz w:val="44"/>
          <w:szCs w:val="44"/>
        </w:rPr>
      </w:pPr>
    </w:p>
    <w:p w14:paraId="6606034E" w14:textId="1BA458DB" w:rsidR="002807C2" w:rsidRDefault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0AF181D5" w14:textId="6E0E8BA9" w:rsidR="002807C2" w:rsidRDefault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3F10D6F1" w14:textId="0412C1D5" w:rsidR="002807C2" w:rsidRDefault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5EA2B988" w14:textId="23B4763E" w:rsidR="002807C2" w:rsidRDefault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5D28E836" w14:textId="05614898" w:rsidR="002807C2" w:rsidRDefault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002AB50E" w14:textId="04ECB735" w:rsidR="002807C2" w:rsidRDefault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2BE2FB83" w14:textId="27CC3747" w:rsidR="002807C2" w:rsidRDefault="002807C2" w:rsidP="002807C2">
      <w:pPr>
        <w:spacing w:line="780" w:lineRule="exact"/>
        <w:ind w:left="442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position w:val="9"/>
          <w:sz w:val="60"/>
          <w:szCs w:val="60"/>
        </w:rPr>
        <w:lastRenderedPageBreak/>
        <w:t>Ch</w:t>
      </w:r>
      <w:r>
        <w:rPr>
          <w:rFonts w:ascii="Calibri" w:eastAsia="Calibri" w:hAnsi="Calibri" w:cs="Calibri"/>
          <w:spacing w:val="1"/>
          <w:position w:val="9"/>
          <w:sz w:val="60"/>
          <w:szCs w:val="60"/>
        </w:rPr>
        <w:t>.</w:t>
      </w:r>
      <w:r>
        <w:rPr>
          <w:rFonts w:ascii="Calibri" w:eastAsia="Calibri" w:hAnsi="Calibri" w:cs="Calibri"/>
          <w:position w:val="9"/>
          <w:sz w:val="60"/>
          <w:szCs w:val="60"/>
        </w:rPr>
        <w:t>2,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S</w:t>
      </w:r>
      <w:r>
        <w:rPr>
          <w:rFonts w:ascii="Calibri" w:eastAsia="Calibri" w:hAnsi="Calibri" w:cs="Calibri"/>
          <w:spacing w:val="-8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position w:val="9"/>
          <w:sz w:val="60"/>
          <w:szCs w:val="60"/>
        </w:rPr>
        <w:t>ep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1</w:t>
      </w:r>
      <w:r>
        <w:rPr>
          <w:rFonts w:ascii="Calibri" w:eastAsia="Calibri" w:hAnsi="Calibri" w:cs="Calibri"/>
          <w:spacing w:val="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 xml:space="preserve">- </w:t>
      </w:r>
      <w:r>
        <w:rPr>
          <w:rFonts w:ascii="Calibri" w:eastAsia="Calibri" w:hAnsi="Calibri" w:cs="Calibri"/>
          <w:spacing w:val="-18"/>
          <w:position w:val="9"/>
          <w:sz w:val="60"/>
          <w:szCs w:val="60"/>
        </w:rPr>
        <w:t>W</w:t>
      </w:r>
      <w:r>
        <w:rPr>
          <w:rFonts w:ascii="Calibri" w:eastAsia="Calibri" w:hAnsi="Calibri" w:cs="Calibri"/>
          <w:position w:val="9"/>
          <w:sz w:val="60"/>
          <w:szCs w:val="60"/>
        </w:rPr>
        <w:t>r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ng</w:t>
      </w:r>
      <w:r>
        <w:rPr>
          <w:rFonts w:ascii="Calibri" w:eastAsia="Calibri" w:hAnsi="Calibri" w:cs="Calibri"/>
          <w:spacing w:val="5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0</w:t>
      </w:r>
      <w:r>
        <w:rPr>
          <w:rFonts w:ascii="Calibri" w:eastAsia="Calibri" w:hAnsi="Calibri" w:cs="Calibri"/>
          <w:spacing w:val="46"/>
          <w:position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and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1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1</w:t>
      </w:r>
    </w:p>
    <w:p w14:paraId="3DD7A077" w14:textId="77777777" w:rsidR="002807C2" w:rsidRDefault="002807C2" w:rsidP="002807C2">
      <w:pPr>
        <w:spacing w:before="6" w:line="180" w:lineRule="exact"/>
        <w:rPr>
          <w:sz w:val="18"/>
          <w:szCs w:val="18"/>
        </w:rPr>
      </w:pPr>
    </w:p>
    <w:p w14:paraId="1433C0D6" w14:textId="77777777" w:rsidR="002807C2" w:rsidRDefault="002807C2" w:rsidP="002807C2">
      <w:pPr>
        <w:spacing w:line="200" w:lineRule="exact"/>
      </w:pPr>
    </w:p>
    <w:p w14:paraId="20798FC9" w14:textId="77777777" w:rsidR="002807C2" w:rsidRDefault="002807C2" w:rsidP="002807C2">
      <w:pPr>
        <w:spacing w:line="200" w:lineRule="exact"/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728DD4C7" w14:textId="77777777" w:rsidR="002807C2" w:rsidRDefault="002807C2" w:rsidP="002807C2">
      <w:pPr>
        <w:spacing w:before="15" w:line="560" w:lineRule="exact"/>
        <w:ind w:left="115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7ECC64" wp14:editId="1473F35E">
                <wp:simplePos x="0" y="0"/>
                <wp:positionH relativeFrom="page">
                  <wp:posOffset>819150</wp:posOffset>
                </wp:positionH>
                <wp:positionV relativeFrom="page">
                  <wp:posOffset>1143000</wp:posOffset>
                </wp:positionV>
                <wp:extent cx="10551160" cy="2707640"/>
                <wp:effectExtent l="0" t="0" r="21590" b="1651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51160" cy="2707640"/>
                          <a:chOff x="1294" y="1806"/>
                          <a:chExt cx="16616" cy="4264"/>
                        </a:xfrm>
                      </wpg:grpSpPr>
                      <wps:wsp>
                        <wps:cNvPr id="75" name="Freeform 30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1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2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3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4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536 3190"/>
                              <a:gd name="T1" fmla="*/ T0 w 692"/>
                              <a:gd name="T2" fmla="+- 0 3558 2826"/>
                              <a:gd name="T3" fmla="*/ 3558 h 732"/>
                              <a:gd name="T4" fmla="+- 0 3882 3190"/>
                              <a:gd name="T5" fmla="*/ T4 w 692"/>
                              <a:gd name="T6" fmla="+- 0 3212 2826"/>
                              <a:gd name="T7" fmla="*/ 3212 h 732"/>
                              <a:gd name="T8" fmla="+- 0 3709 3190"/>
                              <a:gd name="T9" fmla="*/ T8 w 692"/>
                              <a:gd name="T10" fmla="+- 0 3212 2826"/>
                              <a:gd name="T11" fmla="*/ 3212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363 3190"/>
                              <a:gd name="T17" fmla="*/ T16 w 692"/>
                              <a:gd name="T18" fmla="+- 0 2826 2826"/>
                              <a:gd name="T19" fmla="*/ 2826 h 732"/>
                              <a:gd name="T20" fmla="+- 0 3363 3190"/>
                              <a:gd name="T21" fmla="*/ T20 w 692"/>
                              <a:gd name="T22" fmla="+- 0 3212 2826"/>
                              <a:gd name="T23" fmla="*/ 3212 h 732"/>
                              <a:gd name="T24" fmla="+- 0 3190 3190"/>
                              <a:gd name="T25" fmla="*/ T24 w 692"/>
                              <a:gd name="T26" fmla="+- 0 3212 2826"/>
                              <a:gd name="T27" fmla="*/ 3212 h 732"/>
                              <a:gd name="T28" fmla="+- 0 3536 3190"/>
                              <a:gd name="T29" fmla="*/ T28 w 692"/>
                              <a:gd name="T30" fmla="+- 0 3558 2826"/>
                              <a:gd name="T31" fmla="*/ 355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5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190 3190"/>
                              <a:gd name="T1" fmla="*/ T0 w 692"/>
                              <a:gd name="T2" fmla="+- 0 3212 2826"/>
                              <a:gd name="T3" fmla="*/ 3212 h 732"/>
                              <a:gd name="T4" fmla="+- 0 3363 3190"/>
                              <a:gd name="T5" fmla="*/ T4 w 692"/>
                              <a:gd name="T6" fmla="+- 0 3212 2826"/>
                              <a:gd name="T7" fmla="*/ 3212 h 732"/>
                              <a:gd name="T8" fmla="+- 0 3363 3190"/>
                              <a:gd name="T9" fmla="*/ T8 w 692"/>
                              <a:gd name="T10" fmla="+- 0 2826 2826"/>
                              <a:gd name="T11" fmla="*/ 2826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709 3190"/>
                              <a:gd name="T17" fmla="*/ T16 w 692"/>
                              <a:gd name="T18" fmla="+- 0 3212 2826"/>
                              <a:gd name="T19" fmla="*/ 3212 h 732"/>
                              <a:gd name="T20" fmla="+- 0 3882 3190"/>
                              <a:gd name="T21" fmla="*/ T20 w 692"/>
                              <a:gd name="T22" fmla="+- 0 3212 2826"/>
                              <a:gd name="T23" fmla="*/ 3212 h 732"/>
                              <a:gd name="T24" fmla="+- 0 3536 3190"/>
                              <a:gd name="T25" fmla="*/ T24 w 692"/>
                              <a:gd name="T26" fmla="+- 0 3558 2826"/>
                              <a:gd name="T27" fmla="*/ 3558 h 732"/>
                              <a:gd name="T28" fmla="+- 0 3190 3190"/>
                              <a:gd name="T29" fmla="*/ T28 w 692"/>
                              <a:gd name="T30" fmla="+- 0 3212 2826"/>
                              <a:gd name="T31" fmla="*/ 321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6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7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8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9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0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596 9250"/>
                              <a:gd name="T1" fmla="*/ T0 w 692"/>
                              <a:gd name="T2" fmla="+- 0 3554 2822"/>
                              <a:gd name="T3" fmla="*/ 3554 h 732"/>
                              <a:gd name="T4" fmla="+- 0 9942 9250"/>
                              <a:gd name="T5" fmla="*/ T4 w 692"/>
                              <a:gd name="T6" fmla="+- 0 3208 2822"/>
                              <a:gd name="T7" fmla="*/ 3208 h 732"/>
                              <a:gd name="T8" fmla="+- 0 9769 9250"/>
                              <a:gd name="T9" fmla="*/ T8 w 692"/>
                              <a:gd name="T10" fmla="+- 0 3208 2822"/>
                              <a:gd name="T11" fmla="*/ 3208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423 9250"/>
                              <a:gd name="T17" fmla="*/ T16 w 692"/>
                              <a:gd name="T18" fmla="+- 0 2822 2822"/>
                              <a:gd name="T19" fmla="*/ 2822 h 732"/>
                              <a:gd name="T20" fmla="+- 0 9423 9250"/>
                              <a:gd name="T21" fmla="*/ T20 w 692"/>
                              <a:gd name="T22" fmla="+- 0 3208 2822"/>
                              <a:gd name="T23" fmla="*/ 3208 h 732"/>
                              <a:gd name="T24" fmla="+- 0 9250 9250"/>
                              <a:gd name="T25" fmla="*/ T24 w 692"/>
                              <a:gd name="T26" fmla="+- 0 3208 2822"/>
                              <a:gd name="T27" fmla="*/ 3208 h 732"/>
                              <a:gd name="T28" fmla="+- 0 9596 9250"/>
                              <a:gd name="T29" fmla="*/ T28 w 692"/>
                              <a:gd name="T30" fmla="+- 0 3554 2822"/>
                              <a:gd name="T31" fmla="*/ 3554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1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250 9250"/>
                              <a:gd name="T1" fmla="*/ T0 w 692"/>
                              <a:gd name="T2" fmla="+- 0 3208 2822"/>
                              <a:gd name="T3" fmla="*/ 3208 h 732"/>
                              <a:gd name="T4" fmla="+- 0 9423 9250"/>
                              <a:gd name="T5" fmla="*/ T4 w 692"/>
                              <a:gd name="T6" fmla="+- 0 3208 2822"/>
                              <a:gd name="T7" fmla="*/ 3208 h 732"/>
                              <a:gd name="T8" fmla="+- 0 9423 9250"/>
                              <a:gd name="T9" fmla="*/ T8 w 692"/>
                              <a:gd name="T10" fmla="+- 0 2822 2822"/>
                              <a:gd name="T11" fmla="*/ 2822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769 9250"/>
                              <a:gd name="T17" fmla="*/ T16 w 692"/>
                              <a:gd name="T18" fmla="+- 0 3208 2822"/>
                              <a:gd name="T19" fmla="*/ 3208 h 732"/>
                              <a:gd name="T20" fmla="+- 0 9942 9250"/>
                              <a:gd name="T21" fmla="*/ T20 w 692"/>
                              <a:gd name="T22" fmla="+- 0 3208 2822"/>
                              <a:gd name="T23" fmla="*/ 3208 h 732"/>
                              <a:gd name="T24" fmla="+- 0 9596 9250"/>
                              <a:gd name="T25" fmla="*/ T24 w 692"/>
                              <a:gd name="T26" fmla="+- 0 3554 2822"/>
                              <a:gd name="T27" fmla="*/ 3554 h 732"/>
                              <a:gd name="T28" fmla="+- 0 9250 9250"/>
                              <a:gd name="T29" fmla="*/ T28 w 692"/>
                              <a:gd name="T30" fmla="+- 0 3208 2822"/>
                              <a:gd name="T31" fmla="*/ 320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8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9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0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1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2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696 15350"/>
                              <a:gd name="T1" fmla="*/ T0 w 692"/>
                              <a:gd name="T2" fmla="+- 0 3518 2786"/>
                              <a:gd name="T3" fmla="*/ 3518 h 732"/>
                              <a:gd name="T4" fmla="+- 0 16042 15350"/>
                              <a:gd name="T5" fmla="*/ T4 w 692"/>
                              <a:gd name="T6" fmla="+- 0 3172 2786"/>
                              <a:gd name="T7" fmla="*/ 3172 h 732"/>
                              <a:gd name="T8" fmla="+- 0 15869 15350"/>
                              <a:gd name="T9" fmla="*/ T8 w 692"/>
                              <a:gd name="T10" fmla="+- 0 3172 2786"/>
                              <a:gd name="T11" fmla="*/ 3172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523 15350"/>
                              <a:gd name="T17" fmla="*/ T16 w 692"/>
                              <a:gd name="T18" fmla="+- 0 2786 2786"/>
                              <a:gd name="T19" fmla="*/ 2786 h 732"/>
                              <a:gd name="T20" fmla="+- 0 15523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350 15350"/>
                              <a:gd name="T25" fmla="*/ T24 w 692"/>
                              <a:gd name="T26" fmla="+- 0 3172 2786"/>
                              <a:gd name="T27" fmla="*/ 3172 h 732"/>
                              <a:gd name="T28" fmla="+- 0 15696 15350"/>
                              <a:gd name="T29" fmla="*/ T28 w 692"/>
                              <a:gd name="T30" fmla="+- 0 3518 2786"/>
                              <a:gd name="T31" fmla="*/ 351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3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350 15350"/>
                              <a:gd name="T1" fmla="*/ T0 w 692"/>
                              <a:gd name="T2" fmla="+- 0 3172 2786"/>
                              <a:gd name="T3" fmla="*/ 3172 h 732"/>
                              <a:gd name="T4" fmla="+- 0 15523 15350"/>
                              <a:gd name="T5" fmla="*/ T4 w 692"/>
                              <a:gd name="T6" fmla="+- 0 3172 2786"/>
                              <a:gd name="T7" fmla="*/ 3172 h 732"/>
                              <a:gd name="T8" fmla="+- 0 15523 15350"/>
                              <a:gd name="T9" fmla="*/ T8 w 692"/>
                              <a:gd name="T10" fmla="+- 0 2786 2786"/>
                              <a:gd name="T11" fmla="*/ 2786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869 15350"/>
                              <a:gd name="T17" fmla="*/ T16 w 692"/>
                              <a:gd name="T18" fmla="+- 0 3172 2786"/>
                              <a:gd name="T19" fmla="*/ 3172 h 732"/>
                              <a:gd name="T20" fmla="+- 0 16042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696 15350"/>
                              <a:gd name="T25" fmla="*/ T24 w 692"/>
                              <a:gd name="T26" fmla="+- 0 3518 2786"/>
                              <a:gd name="T27" fmla="*/ 3518 h 732"/>
                              <a:gd name="T28" fmla="+- 0 15350 15350"/>
                              <a:gd name="T29" fmla="*/ T28 w 692"/>
                              <a:gd name="T30" fmla="+- 0 3172 2786"/>
                              <a:gd name="T31" fmla="*/ 317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3233A" id="Group 74" o:spid="_x0000_s1026" style="position:absolute;margin-left:64.5pt;margin-top:90pt;width:830.8pt;height:213.2pt;z-index:-251654144;mso-position-horizontal-relative:page;mso-position-vertical-relative:page" coordorigin="1294,1806" coordsize="16616,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">
                <v:shape id="Freeform 30" o:spid="_x0000_s1027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" path="m,996r4488,l4488,,,,,996xe" fillcolor="#dae2f3" stroked="f">
                  <v:path arrowok="t" o:connecttype="custom" o:connectlocs="0,2802;4488,2802;4488,1806;0,1806;0,2802" o:connectangles="0,0,0,0,0"/>
                </v:shape>
                <v:shape id="Freeform 31" o:spid="_x0000_s1028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" path="m,996r4488,l4488,,,,,996xe" filled="f" strokecolor="#2e528f" strokeweight="1pt">
                  <v:path arrowok="t" o:connecttype="custom" o:connectlocs="0,2802;4488,2802;4488,1806;0,1806;0,2802" o:connectangles="0,0,0,0,0"/>
                </v:shape>
                <v:shape id="Freeform 32" o:spid="_x0000_s1029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3" o:spid="_x0000_s1030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34" o:spid="_x0000_s1031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" path="m346,732l692,386r-173,l519,,173,r,386l,386,346,732xe" fillcolor="#4471c4" stroked="f">
                  <v:path arrowok="t" o:connecttype="custom" o:connectlocs="346,3558;692,3212;519,3212;519,2826;173,2826;173,3212;0,3212;346,3558" o:connectangles="0,0,0,0,0,0,0,0"/>
                </v:shape>
                <v:shape id="Freeform 35" o:spid="_x0000_s1032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" path="m,386r173,l173,,519,r,386l692,386,346,732,,386xe" filled="f" strokecolor="#2e528f" strokeweight="1pt">
                  <v:path arrowok="t" o:connecttype="custom" o:connectlocs="0,3212;173,3212;173,2826;519,2826;519,3212;692,3212;346,3558;0,3212" o:connectangles="0,0,0,0,0,0,0,0"/>
                </v:shape>
                <v:shape id="Freeform 36" o:spid="_x0000_s1033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" path="m,972r4488,l4488,,,,,972xe" fillcolor="#dae2f3" stroked="f">
                  <v:path arrowok="t" o:connecttype="custom" o:connectlocs="0,2802;4488,2802;4488,1830;0,1830;0,2802" o:connectangles="0,0,0,0,0"/>
                </v:shape>
                <v:shape id="Freeform 37" o:spid="_x0000_s1034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" path="m,972r4488,l4488,,,,,972xe" filled="f" strokecolor="#2e528f" strokeweight="1pt">
                  <v:path arrowok="t" o:connecttype="custom" o:connectlocs="0,2802;4488,2802;4488,1830;0,1830;0,2802" o:connectangles="0,0,0,0,0"/>
                </v:shape>
                <v:shape id="Freeform 38" o:spid="_x0000_s1035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9" o:spid="_x0000_s1036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40" o:spid="_x0000_s1037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" path="m346,732l692,386r-173,l519,,173,r,386l,386,346,732xe" fillcolor="#4471c4" stroked="f">
                  <v:path arrowok="t" o:connecttype="custom" o:connectlocs="346,3554;692,3208;519,3208;519,2822;173,2822;173,3208;0,3208;346,3554" o:connectangles="0,0,0,0,0,0,0,0"/>
                </v:shape>
                <v:shape id="Freeform 41" o:spid="_x0000_s1038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" path="m,386r173,l173,,519,r,386l692,386,346,732,,386xe" filled="f" strokecolor="#2e528f" strokeweight="1pt">
                  <v:path arrowok="t" o:connecttype="custom" o:connectlocs="0,3208;173,3208;173,2822;519,2822;519,3208;692,3208;346,3554;0,3208" o:connectangles="0,0,0,0,0,0,0,0"/>
                </v:shape>
                <v:shape id="Freeform 48" o:spid="_x0000_s1039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" path="m,972r4488,l4488,,,,,972xe" fillcolor="#dae2f3" stroked="f">
                  <v:path arrowok="t" o:connecttype="custom" o:connectlocs="0,2778;4488,2778;4488,1806;0,1806;0,2778" o:connectangles="0,0,0,0,0"/>
                </v:shape>
                <v:shape id="Freeform 49" o:spid="_x0000_s1040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" path="m,972r4488,l4488,,,,,972xe" filled="f" strokecolor="#2e528f" strokeweight="1pt">
                  <v:path arrowok="t" o:connecttype="custom" o:connectlocs="0,2778;4488,2778;4488,1806;0,1806;0,2778" o:connectangles="0,0,0,0,0"/>
                </v:shape>
                <v:shape id="Freeform 50" o:spid="_x0000_s1041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51" o:spid="_x0000_s1042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52" o:spid="_x0000_s1043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" path="m346,732l692,386r-173,l519,,173,r,386l,386,346,732xe" fillcolor="#4471c4" stroked="f">
                  <v:path arrowok="t" o:connecttype="custom" o:connectlocs="346,3518;692,3172;519,3172;519,2786;173,2786;173,3172;0,3172;346,3518" o:connectangles="0,0,0,0,0,0,0,0"/>
                </v:shape>
                <v:shape id="Freeform 53" o:spid="_x0000_s1044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" path="m,386r173,l173,,519,r,386l692,386,346,732,,386xe" filled="f" strokecolor="#2e528f" strokeweight="1pt">
                  <v:path arrowok="t" o:connecttype="custom" o:connectlocs="0,3172;173,3172;173,2786;519,2786;519,3172;692,3172;346,3518;0,3172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-1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w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y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sis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 xml:space="preserve">t:                                  </w:t>
      </w:r>
      <w:r>
        <w:rPr>
          <w:rFonts w:ascii="Calibri" w:eastAsia="Calibri" w:hAnsi="Calibri" w:cs="Calibri"/>
          <w:b/>
          <w:spacing w:val="20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On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2"/>
          <w:position w:val="12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2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t</w:t>
      </w:r>
    </w:p>
    <w:p w14:paraId="4628D06D" w14:textId="77777777" w:rsidR="002807C2" w:rsidRDefault="002807C2" w:rsidP="002807C2">
      <w:pPr>
        <w:spacing w:line="280" w:lineRule="exact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3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Dec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ea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):</w:t>
      </w:r>
    </w:p>
    <w:p w14:paraId="26D0C270" w14:textId="77777777" w:rsidR="002807C2" w:rsidRDefault="002807C2" w:rsidP="002807C2">
      <w:pPr>
        <w:spacing w:line="420" w:lineRule="exact"/>
        <w:ind w:left="349" w:right="468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b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ne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</w:t>
      </w:r>
    </w:p>
    <w:p w14:paraId="31BFF830" w14:textId="77777777" w:rsidR="002807C2" w:rsidRDefault="002807C2" w:rsidP="002807C2">
      <w:pPr>
        <w:spacing w:line="420" w:lineRule="exact"/>
        <w:ind w:left="-47" w:right="69"/>
        <w:jc w:val="center"/>
        <w:rPr>
          <w:rFonts w:ascii="Calibri" w:eastAsia="Calibri" w:hAnsi="Calibri" w:cs="Calibri"/>
          <w:sz w:val="36"/>
          <w:szCs w:val="3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2" w:space="720" w:equalWidth="0">
            <w:col w:w="9837" w:space="2935"/>
            <w:col w:w="3188"/>
          </w:cols>
        </w:sect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ed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se):</w:t>
      </w:r>
    </w:p>
    <w:p w14:paraId="2CA11770" w14:textId="77777777" w:rsidR="002807C2" w:rsidRDefault="002807C2" w:rsidP="002807C2">
      <w:pPr>
        <w:spacing w:line="200" w:lineRule="exact"/>
      </w:pPr>
    </w:p>
    <w:p w14:paraId="3B0D00E6" w14:textId="77777777" w:rsidR="002807C2" w:rsidRDefault="002807C2" w:rsidP="002807C2">
      <w:pPr>
        <w:spacing w:line="200" w:lineRule="exact"/>
      </w:pPr>
    </w:p>
    <w:p w14:paraId="7CE84FE4" w14:textId="77777777" w:rsidR="002807C2" w:rsidRDefault="002807C2" w:rsidP="002807C2">
      <w:pPr>
        <w:spacing w:line="200" w:lineRule="exact"/>
      </w:pPr>
    </w:p>
    <w:p w14:paraId="774DE3F2" w14:textId="77777777" w:rsidR="002807C2" w:rsidRDefault="002807C2" w:rsidP="002807C2">
      <w:pPr>
        <w:spacing w:line="200" w:lineRule="exact"/>
      </w:pPr>
    </w:p>
    <w:p w14:paraId="022EC084" w14:textId="77777777" w:rsidR="002807C2" w:rsidRDefault="002807C2" w:rsidP="002807C2">
      <w:pPr>
        <w:spacing w:before="1" w:line="260" w:lineRule="exact"/>
        <w:rPr>
          <w:sz w:val="26"/>
          <w:szCs w:val="2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569C3655" w14:textId="77777777" w:rsidR="002807C2" w:rsidRDefault="002807C2" w:rsidP="002807C2">
      <w:pPr>
        <w:spacing w:line="420" w:lineRule="exact"/>
        <w:ind w:left="968" w:right="33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41DD456E" w14:textId="77777777" w:rsidR="002807C2" w:rsidRDefault="002807C2" w:rsidP="002807C2">
      <w:pPr>
        <w:spacing w:line="200" w:lineRule="exact"/>
      </w:pPr>
    </w:p>
    <w:p w14:paraId="60BD62AD" w14:textId="77777777" w:rsidR="002807C2" w:rsidRDefault="002807C2" w:rsidP="002807C2">
      <w:pPr>
        <w:spacing w:before="19" w:line="200" w:lineRule="exact"/>
      </w:pPr>
    </w:p>
    <w:p w14:paraId="5C7F7F42" w14:textId="77777777" w:rsidR="002807C2" w:rsidRDefault="002807C2" w:rsidP="002807C2">
      <w:pPr>
        <w:tabs>
          <w:tab w:val="left" w:pos="3660"/>
        </w:tabs>
        <w:spacing w:line="560" w:lineRule="exact"/>
        <w:ind w:left="585" w:right="-5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 xml:space="preserve">: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23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sz w:val="48"/>
          <w:szCs w:val="48"/>
        </w:rPr>
        <w:t xml:space="preserve">=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  <w:proofErr w:type="gramEnd"/>
      <w:r>
        <w:rPr>
          <w:rFonts w:ascii="Calibri" w:eastAsia="Calibri" w:hAnsi="Calibri" w:cs="Calibri"/>
          <w:b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1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≠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2241DCD9" w14:textId="77777777" w:rsidR="002807C2" w:rsidRDefault="002807C2" w:rsidP="002807C2">
      <w:pPr>
        <w:spacing w:line="420" w:lineRule="exact"/>
        <w:ind w:left="333" w:right="334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62904CEF" w14:textId="7DE9D3D2" w:rsidR="002807C2" w:rsidRPr="00DA4F89" w:rsidRDefault="002807C2" w:rsidP="00DA4F89">
      <w:pPr>
        <w:tabs>
          <w:tab w:val="left" w:pos="3000"/>
        </w:tabs>
        <w:ind w:right="-7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 w:rsidR="00DA4F89" w:rsidRPr="005576CC">
        <w:rPr>
          <w:rFonts w:ascii="Calibri" w:eastAsia="Calibri" w:hAnsi="Calibri" w:cs="Calibri"/>
          <w:spacing w:val="2"/>
          <w:position w:val="2"/>
          <w:sz w:val="28"/>
          <w:szCs w:val="28"/>
        </w:rPr>
        <w:t>µ</w:t>
      </w:r>
      <w:r w:rsidR="00DA4F89" w:rsidRPr="005576CC">
        <w:rPr>
          <w:rFonts w:ascii="Calibri" w:eastAsia="Calibri" w:hAnsi="Calibri" w:cs="Calibri"/>
          <w:spacing w:val="1"/>
          <w:sz w:val="28"/>
          <w:szCs w:val="28"/>
        </w:rPr>
        <w:t>sta</w:t>
      </w:r>
      <w:r w:rsidR="00DA4F89" w:rsidRPr="005576CC">
        <w:rPr>
          <w:rFonts w:ascii="Calibri" w:eastAsia="Calibri" w:hAnsi="Calibri" w:cs="Calibri"/>
          <w:spacing w:val="-2"/>
          <w:sz w:val="28"/>
          <w:szCs w:val="28"/>
        </w:rPr>
        <w:t>nd</w:t>
      </w:r>
      <w:r w:rsidR="00DA4F89" w:rsidRPr="005576CC">
        <w:rPr>
          <w:rFonts w:ascii="Calibri" w:eastAsia="Calibri" w:hAnsi="Calibri" w:cs="Calibri"/>
          <w:spacing w:val="1"/>
          <w:sz w:val="28"/>
          <w:szCs w:val="28"/>
        </w:rPr>
        <w:t>a</w:t>
      </w:r>
      <w:r w:rsidR="00DA4F89" w:rsidRPr="005576CC">
        <w:rPr>
          <w:rFonts w:ascii="Calibri" w:eastAsia="Calibri" w:hAnsi="Calibri" w:cs="Calibri"/>
          <w:spacing w:val="-1"/>
          <w:sz w:val="28"/>
          <w:szCs w:val="28"/>
        </w:rPr>
        <w:t>r</w:t>
      </w:r>
      <w:r w:rsidR="00DA4F89" w:rsidRPr="005576CC">
        <w:rPr>
          <w:rFonts w:ascii="Calibri" w:eastAsia="Calibri" w:hAnsi="Calibri" w:cs="Calibri"/>
          <w:spacing w:val="-2"/>
          <w:sz w:val="28"/>
          <w:szCs w:val="28"/>
        </w:rPr>
        <w:t>d</w:t>
      </w:r>
      <w:r w:rsidR="00DA4F89" w:rsidRPr="005576CC">
        <w:rPr>
          <w:rFonts w:ascii="Calibri" w:eastAsia="Calibri" w:hAnsi="Calibri" w:cs="Calibri"/>
          <w:sz w:val="28"/>
          <w:szCs w:val="28"/>
        </w:rPr>
        <w:t>iz</w:t>
      </w:r>
      <w:r w:rsidR="00DA4F89" w:rsidRPr="005576CC">
        <w:rPr>
          <w:rFonts w:ascii="Calibri" w:eastAsia="Calibri" w:hAnsi="Calibri" w:cs="Calibri"/>
          <w:spacing w:val="-2"/>
          <w:sz w:val="28"/>
          <w:szCs w:val="28"/>
        </w:rPr>
        <w:t>e</w:t>
      </w:r>
      <w:r w:rsidR="00DA4F89" w:rsidRPr="005576CC">
        <w:rPr>
          <w:rFonts w:ascii="Calibri" w:eastAsia="Calibri" w:hAnsi="Calibri" w:cs="Calibri"/>
          <w:sz w:val="28"/>
          <w:szCs w:val="28"/>
        </w:rPr>
        <w:t>d</w:t>
      </w:r>
      <w:r w:rsidR="00DA4F89" w:rsidRPr="005576CC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DA4F89" w:rsidRPr="005576CC">
        <w:rPr>
          <w:rFonts w:ascii="Calibri" w:eastAsia="Calibri" w:hAnsi="Calibri" w:cs="Calibri"/>
          <w:spacing w:val="2"/>
          <w:sz w:val="28"/>
          <w:szCs w:val="28"/>
        </w:rPr>
        <w:t>f</w:t>
      </w:r>
      <w:r w:rsidR="00DA4F89" w:rsidRPr="005576CC">
        <w:rPr>
          <w:rFonts w:ascii="Calibri" w:eastAsia="Calibri" w:hAnsi="Calibri" w:cs="Calibri"/>
          <w:spacing w:val="-2"/>
          <w:sz w:val="28"/>
          <w:szCs w:val="28"/>
        </w:rPr>
        <w:t>o</w:t>
      </w:r>
      <w:r w:rsidR="00DA4F89" w:rsidRPr="005576CC">
        <w:rPr>
          <w:rFonts w:ascii="Calibri" w:eastAsia="Calibri" w:hAnsi="Calibri" w:cs="Calibri"/>
          <w:spacing w:val="-1"/>
          <w:sz w:val="28"/>
          <w:szCs w:val="28"/>
        </w:rPr>
        <w:t>r</w:t>
      </w:r>
      <w:r w:rsidR="00DA4F89" w:rsidRPr="005576CC">
        <w:rPr>
          <w:rFonts w:ascii="Calibri" w:eastAsia="Calibri" w:hAnsi="Calibri" w:cs="Calibri"/>
          <w:sz w:val="28"/>
          <w:szCs w:val="28"/>
        </w:rPr>
        <w:t>ms</w:t>
      </w:r>
      <w:r w:rsidRPr="005576CC">
        <w:rPr>
          <w:rFonts w:ascii="Calibri" w:eastAsia="Calibri" w:hAnsi="Calibri" w:cs="Calibri"/>
          <w:b/>
          <w:sz w:val="28"/>
          <w:szCs w:val="28"/>
        </w:rPr>
        <w:t xml:space="preserve">≥ </w:t>
      </w:r>
      <w:r w:rsidR="00DA4F89" w:rsidRPr="005576CC">
        <w:rPr>
          <w:rFonts w:ascii="Calibri" w:eastAsia="Calibri" w:hAnsi="Calibri" w:cs="Calibri"/>
          <w:b/>
          <w:sz w:val="28"/>
          <w:szCs w:val="28"/>
        </w:rPr>
        <w:t>2.3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</w:p>
    <w:p w14:paraId="54E459C5" w14:textId="03538ED6" w:rsidR="002807C2" w:rsidRDefault="002807C2" w:rsidP="005576CC">
      <w:pPr>
        <w:tabs>
          <w:tab w:val="left" w:pos="3000"/>
        </w:tabs>
        <w:spacing w:line="560" w:lineRule="exact"/>
        <w:ind w:left="-62" w:right="-62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 w:rsidR="00DA4F89" w:rsidRPr="00DA4F89">
        <w:rPr>
          <w:rFonts w:ascii="Calibri" w:eastAsia="Calibri" w:hAnsi="Calibri" w:cs="Calibri"/>
          <w:spacing w:val="2"/>
          <w:position w:val="2"/>
          <w:sz w:val="28"/>
          <w:szCs w:val="28"/>
        </w:rPr>
        <w:t xml:space="preserve"> </w:t>
      </w:r>
      <w:r w:rsidR="00DA4F89" w:rsidRPr="005576CC">
        <w:rPr>
          <w:rFonts w:ascii="Calibri" w:eastAsia="Calibri" w:hAnsi="Calibri" w:cs="Calibri"/>
          <w:spacing w:val="2"/>
          <w:position w:val="2"/>
          <w:sz w:val="28"/>
          <w:szCs w:val="28"/>
        </w:rPr>
        <w:t>µ</w:t>
      </w:r>
      <w:r w:rsidR="00DA4F89" w:rsidRPr="005576CC">
        <w:rPr>
          <w:rFonts w:ascii="Calibri" w:eastAsia="Calibri" w:hAnsi="Calibri" w:cs="Calibri"/>
          <w:spacing w:val="1"/>
          <w:sz w:val="28"/>
          <w:szCs w:val="28"/>
        </w:rPr>
        <w:t>sta</w:t>
      </w:r>
      <w:r w:rsidR="00DA4F89" w:rsidRPr="005576CC">
        <w:rPr>
          <w:rFonts w:ascii="Calibri" w:eastAsia="Calibri" w:hAnsi="Calibri" w:cs="Calibri"/>
          <w:spacing w:val="-2"/>
          <w:sz w:val="28"/>
          <w:szCs w:val="28"/>
        </w:rPr>
        <w:t>nd</w:t>
      </w:r>
      <w:r w:rsidR="00DA4F89" w:rsidRPr="005576CC">
        <w:rPr>
          <w:rFonts w:ascii="Calibri" w:eastAsia="Calibri" w:hAnsi="Calibri" w:cs="Calibri"/>
          <w:spacing w:val="1"/>
          <w:sz w:val="28"/>
          <w:szCs w:val="28"/>
        </w:rPr>
        <w:t>a</w:t>
      </w:r>
      <w:r w:rsidR="00DA4F89" w:rsidRPr="005576CC">
        <w:rPr>
          <w:rFonts w:ascii="Calibri" w:eastAsia="Calibri" w:hAnsi="Calibri" w:cs="Calibri"/>
          <w:spacing w:val="-1"/>
          <w:sz w:val="28"/>
          <w:szCs w:val="28"/>
        </w:rPr>
        <w:t>r</w:t>
      </w:r>
      <w:r w:rsidR="00DA4F89" w:rsidRPr="005576CC">
        <w:rPr>
          <w:rFonts w:ascii="Calibri" w:eastAsia="Calibri" w:hAnsi="Calibri" w:cs="Calibri"/>
          <w:spacing w:val="-2"/>
          <w:sz w:val="28"/>
          <w:szCs w:val="28"/>
        </w:rPr>
        <w:t>d</w:t>
      </w:r>
      <w:r w:rsidR="00DA4F89" w:rsidRPr="005576CC">
        <w:rPr>
          <w:rFonts w:ascii="Calibri" w:eastAsia="Calibri" w:hAnsi="Calibri" w:cs="Calibri"/>
          <w:sz w:val="28"/>
          <w:szCs w:val="28"/>
        </w:rPr>
        <w:t>iz</w:t>
      </w:r>
      <w:r w:rsidR="00DA4F89" w:rsidRPr="005576CC">
        <w:rPr>
          <w:rFonts w:ascii="Calibri" w:eastAsia="Calibri" w:hAnsi="Calibri" w:cs="Calibri"/>
          <w:spacing w:val="-2"/>
          <w:sz w:val="28"/>
          <w:szCs w:val="28"/>
        </w:rPr>
        <w:t>e</w:t>
      </w:r>
      <w:r w:rsidR="00DA4F89" w:rsidRPr="005576CC">
        <w:rPr>
          <w:rFonts w:ascii="Calibri" w:eastAsia="Calibri" w:hAnsi="Calibri" w:cs="Calibri"/>
          <w:sz w:val="28"/>
          <w:szCs w:val="28"/>
        </w:rPr>
        <w:t>d</w:t>
      </w:r>
      <w:r w:rsidR="00DA4F89" w:rsidRPr="005576CC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DA4F89" w:rsidRPr="005576CC">
        <w:rPr>
          <w:rFonts w:ascii="Calibri" w:eastAsia="Calibri" w:hAnsi="Calibri" w:cs="Calibri"/>
          <w:spacing w:val="2"/>
          <w:sz w:val="28"/>
          <w:szCs w:val="28"/>
        </w:rPr>
        <w:t>f</w:t>
      </w:r>
      <w:r w:rsidR="00DA4F89" w:rsidRPr="005576CC">
        <w:rPr>
          <w:rFonts w:ascii="Calibri" w:eastAsia="Calibri" w:hAnsi="Calibri" w:cs="Calibri"/>
          <w:spacing w:val="-2"/>
          <w:sz w:val="28"/>
          <w:szCs w:val="28"/>
        </w:rPr>
        <w:t>o</w:t>
      </w:r>
      <w:r w:rsidR="00DA4F89" w:rsidRPr="005576CC">
        <w:rPr>
          <w:rFonts w:ascii="Calibri" w:eastAsia="Calibri" w:hAnsi="Calibri" w:cs="Calibri"/>
          <w:spacing w:val="-1"/>
          <w:sz w:val="28"/>
          <w:szCs w:val="28"/>
        </w:rPr>
        <w:t>r</w:t>
      </w:r>
      <w:r w:rsidR="00DA4F89" w:rsidRPr="005576CC">
        <w:rPr>
          <w:rFonts w:ascii="Calibri" w:eastAsia="Calibri" w:hAnsi="Calibri" w:cs="Calibri"/>
          <w:sz w:val="28"/>
          <w:szCs w:val="28"/>
        </w:rPr>
        <w:t>ms</w:t>
      </w:r>
      <w:r w:rsidRPr="005576CC">
        <w:rPr>
          <w:rFonts w:ascii="Calibri" w:eastAsia="Calibri" w:hAnsi="Calibri" w:cs="Calibri"/>
          <w:b/>
          <w:spacing w:val="1"/>
          <w:position w:val="8"/>
          <w:sz w:val="28"/>
          <w:szCs w:val="28"/>
        </w:rPr>
        <w:t xml:space="preserve"> </w:t>
      </w:r>
      <w:r w:rsidRPr="005576CC">
        <w:rPr>
          <w:rFonts w:ascii="Calibri" w:eastAsia="Calibri" w:hAnsi="Calibri" w:cs="Calibri"/>
          <w:b/>
          <w:position w:val="8"/>
          <w:sz w:val="28"/>
          <w:szCs w:val="28"/>
        </w:rPr>
        <w:t xml:space="preserve">&lt; </w:t>
      </w:r>
      <w:r w:rsidR="00DA4F89" w:rsidRPr="005576CC">
        <w:rPr>
          <w:rFonts w:ascii="Calibri" w:eastAsia="Calibri" w:hAnsi="Calibri" w:cs="Calibri"/>
          <w:b/>
          <w:position w:val="8"/>
          <w:sz w:val="28"/>
          <w:szCs w:val="28"/>
        </w:rPr>
        <w:t>2.3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</w:p>
    <w:p w14:paraId="5754B873" w14:textId="77777777" w:rsidR="002807C2" w:rsidRDefault="002807C2" w:rsidP="002807C2">
      <w:pPr>
        <w:spacing w:line="420" w:lineRule="exact"/>
        <w:ind w:left="333" w:right="461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68350478" w14:textId="77777777" w:rsidR="002807C2" w:rsidRDefault="002807C2" w:rsidP="002807C2">
      <w:pPr>
        <w:spacing w:line="200" w:lineRule="exact"/>
      </w:pPr>
    </w:p>
    <w:p w14:paraId="54F950A0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7B96EC94" w14:textId="77777777" w:rsidR="002807C2" w:rsidRDefault="002807C2" w:rsidP="002807C2">
      <w:pPr>
        <w:tabs>
          <w:tab w:val="left" w:pos="3000"/>
        </w:tabs>
        <w:ind w:left="-70" w:right="57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≤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67FEDD87" w14:textId="77777777" w:rsidR="002807C2" w:rsidRDefault="002807C2" w:rsidP="002807C2">
      <w:pPr>
        <w:tabs>
          <w:tab w:val="left" w:pos="3000"/>
        </w:tabs>
        <w:spacing w:line="560" w:lineRule="exact"/>
        <w:ind w:left="-62" w:right="65"/>
        <w:jc w:val="center"/>
        <w:rPr>
          <w:rFonts w:ascii="Calibri" w:eastAsia="Calibri" w:hAnsi="Calibri" w:cs="Calibri"/>
          <w:sz w:val="48"/>
          <w:szCs w:val="48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3" w:space="720" w:equalWidth="0">
            <w:col w:w="3712" w:space="2983"/>
            <w:col w:w="3078" w:space="2983"/>
            <w:col w:w="3204"/>
          </w:cols>
        </w:sect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19"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8"/>
          <w:sz w:val="48"/>
          <w:szCs w:val="48"/>
        </w:rPr>
        <w:t xml:space="preserve">&gt;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  <w:proofErr w:type="gramEnd"/>
    </w:p>
    <w:p w14:paraId="3785764F" w14:textId="77777777" w:rsidR="002807C2" w:rsidRDefault="002807C2" w:rsidP="002807C2">
      <w:pPr>
        <w:spacing w:before="5" w:line="120" w:lineRule="exact"/>
        <w:rPr>
          <w:sz w:val="13"/>
          <w:szCs w:val="13"/>
        </w:rPr>
      </w:pPr>
    </w:p>
    <w:p w14:paraId="16188E9E" w14:textId="77777777" w:rsidR="002807C2" w:rsidRDefault="002807C2" w:rsidP="002807C2">
      <w:pPr>
        <w:spacing w:line="200" w:lineRule="exact"/>
      </w:pPr>
    </w:p>
    <w:p w14:paraId="4723F5AD" w14:textId="77777777" w:rsidR="002807C2" w:rsidRDefault="002807C2" w:rsidP="002807C2">
      <w:pPr>
        <w:spacing w:line="200" w:lineRule="exact"/>
      </w:pPr>
    </w:p>
    <w:p w14:paraId="4994C31E" w14:textId="77777777" w:rsidR="002807C2" w:rsidRDefault="002807C2" w:rsidP="002807C2">
      <w:pPr>
        <w:spacing w:line="200" w:lineRule="exact"/>
      </w:pPr>
    </w:p>
    <w:p w14:paraId="6B0E247F" w14:textId="7F6C4310" w:rsidR="002807C2" w:rsidRPr="00EA01A5" w:rsidRDefault="00EA01A5" w:rsidP="002807C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The answer is (s)</w:t>
      </w:r>
    </w:p>
    <w:p w14:paraId="189B0ABC" w14:textId="77777777" w:rsidR="002807C2" w:rsidRDefault="002807C2" w:rsidP="002807C2">
      <w:pPr>
        <w:spacing w:line="200" w:lineRule="exact"/>
      </w:pPr>
    </w:p>
    <w:p w14:paraId="0EF785AC" w14:textId="77777777" w:rsidR="002807C2" w:rsidRPr="002807C2" w:rsidRDefault="002807C2" w:rsidP="002807C2">
      <w:pPr>
        <w:spacing w:line="500" w:lineRule="exact"/>
        <w:rPr>
          <w:rFonts w:ascii="Calibri" w:eastAsia="Calibri" w:hAnsi="Calibri" w:cs="Calibri"/>
          <w:sz w:val="44"/>
          <w:szCs w:val="44"/>
        </w:rPr>
      </w:pPr>
    </w:p>
    <w:p w14:paraId="48CFD3E0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680021A6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6817BF02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7207AA88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2B261872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6F849CC3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3F4C2B39" w14:textId="7A3C66E5" w:rsidR="002807C2" w:rsidRDefault="002807C2" w:rsidP="002807C2">
      <w:pPr>
        <w:spacing w:line="780" w:lineRule="exact"/>
        <w:ind w:left="442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position w:val="9"/>
          <w:sz w:val="60"/>
          <w:szCs w:val="60"/>
        </w:rPr>
        <w:t>Ch</w:t>
      </w:r>
      <w:r>
        <w:rPr>
          <w:rFonts w:ascii="Calibri" w:eastAsia="Calibri" w:hAnsi="Calibri" w:cs="Calibri"/>
          <w:spacing w:val="1"/>
          <w:position w:val="9"/>
          <w:sz w:val="60"/>
          <w:szCs w:val="60"/>
        </w:rPr>
        <w:t>.</w:t>
      </w:r>
      <w:r>
        <w:rPr>
          <w:rFonts w:ascii="Calibri" w:eastAsia="Calibri" w:hAnsi="Calibri" w:cs="Calibri"/>
          <w:position w:val="9"/>
          <w:sz w:val="60"/>
          <w:szCs w:val="60"/>
        </w:rPr>
        <w:t>3,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S</w:t>
      </w:r>
      <w:r>
        <w:rPr>
          <w:rFonts w:ascii="Calibri" w:eastAsia="Calibri" w:hAnsi="Calibri" w:cs="Calibri"/>
          <w:spacing w:val="-8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position w:val="9"/>
          <w:sz w:val="60"/>
          <w:szCs w:val="60"/>
        </w:rPr>
        <w:t>ep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1</w:t>
      </w:r>
      <w:r>
        <w:rPr>
          <w:rFonts w:ascii="Calibri" w:eastAsia="Calibri" w:hAnsi="Calibri" w:cs="Calibri"/>
          <w:spacing w:val="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 xml:space="preserve">- </w:t>
      </w:r>
      <w:r>
        <w:rPr>
          <w:rFonts w:ascii="Calibri" w:eastAsia="Calibri" w:hAnsi="Calibri" w:cs="Calibri"/>
          <w:spacing w:val="-18"/>
          <w:position w:val="9"/>
          <w:sz w:val="60"/>
          <w:szCs w:val="60"/>
        </w:rPr>
        <w:t>W</w:t>
      </w:r>
      <w:r>
        <w:rPr>
          <w:rFonts w:ascii="Calibri" w:eastAsia="Calibri" w:hAnsi="Calibri" w:cs="Calibri"/>
          <w:position w:val="9"/>
          <w:sz w:val="60"/>
          <w:szCs w:val="60"/>
        </w:rPr>
        <w:t>r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ng</w:t>
      </w:r>
      <w:r>
        <w:rPr>
          <w:rFonts w:ascii="Calibri" w:eastAsia="Calibri" w:hAnsi="Calibri" w:cs="Calibri"/>
          <w:spacing w:val="5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0</w:t>
      </w:r>
      <w:r>
        <w:rPr>
          <w:rFonts w:ascii="Calibri" w:eastAsia="Calibri" w:hAnsi="Calibri" w:cs="Calibri"/>
          <w:spacing w:val="46"/>
          <w:position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and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1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1</w:t>
      </w:r>
    </w:p>
    <w:p w14:paraId="68230DE2" w14:textId="77777777" w:rsidR="002807C2" w:rsidRDefault="002807C2" w:rsidP="002807C2">
      <w:pPr>
        <w:spacing w:before="6" w:line="180" w:lineRule="exact"/>
        <w:rPr>
          <w:sz w:val="18"/>
          <w:szCs w:val="18"/>
        </w:rPr>
      </w:pPr>
    </w:p>
    <w:p w14:paraId="23D891B0" w14:textId="77777777" w:rsidR="002807C2" w:rsidRDefault="002807C2" w:rsidP="002807C2">
      <w:pPr>
        <w:spacing w:line="200" w:lineRule="exact"/>
      </w:pPr>
    </w:p>
    <w:p w14:paraId="4659C6B5" w14:textId="77777777" w:rsidR="002807C2" w:rsidRDefault="002807C2" w:rsidP="002807C2">
      <w:pPr>
        <w:spacing w:line="200" w:lineRule="exact"/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7D28E950" w14:textId="77777777" w:rsidR="002807C2" w:rsidRDefault="002807C2" w:rsidP="002807C2">
      <w:pPr>
        <w:spacing w:before="15" w:line="560" w:lineRule="exact"/>
        <w:ind w:left="115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0718A61" wp14:editId="0ED672CC">
                <wp:simplePos x="0" y="0"/>
                <wp:positionH relativeFrom="page">
                  <wp:posOffset>819150</wp:posOffset>
                </wp:positionH>
                <wp:positionV relativeFrom="page">
                  <wp:posOffset>1143000</wp:posOffset>
                </wp:positionV>
                <wp:extent cx="10551160" cy="2707640"/>
                <wp:effectExtent l="0" t="0" r="21590" b="1651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51160" cy="2707640"/>
                          <a:chOff x="1294" y="1806"/>
                          <a:chExt cx="16616" cy="4264"/>
                        </a:xfrm>
                      </wpg:grpSpPr>
                      <wps:wsp>
                        <wps:cNvPr id="94" name="Freeform 30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31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32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33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34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536 3190"/>
                              <a:gd name="T1" fmla="*/ T0 w 692"/>
                              <a:gd name="T2" fmla="+- 0 3558 2826"/>
                              <a:gd name="T3" fmla="*/ 3558 h 732"/>
                              <a:gd name="T4" fmla="+- 0 3882 3190"/>
                              <a:gd name="T5" fmla="*/ T4 w 692"/>
                              <a:gd name="T6" fmla="+- 0 3212 2826"/>
                              <a:gd name="T7" fmla="*/ 3212 h 732"/>
                              <a:gd name="T8" fmla="+- 0 3709 3190"/>
                              <a:gd name="T9" fmla="*/ T8 w 692"/>
                              <a:gd name="T10" fmla="+- 0 3212 2826"/>
                              <a:gd name="T11" fmla="*/ 3212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363 3190"/>
                              <a:gd name="T17" fmla="*/ T16 w 692"/>
                              <a:gd name="T18" fmla="+- 0 2826 2826"/>
                              <a:gd name="T19" fmla="*/ 2826 h 732"/>
                              <a:gd name="T20" fmla="+- 0 3363 3190"/>
                              <a:gd name="T21" fmla="*/ T20 w 692"/>
                              <a:gd name="T22" fmla="+- 0 3212 2826"/>
                              <a:gd name="T23" fmla="*/ 3212 h 732"/>
                              <a:gd name="T24" fmla="+- 0 3190 3190"/>
                              <a:gd name="T25" fmla="*/ T24 w 692"/>
                              <a:gd name="T26" fmla="+- 0 3212 2826"/>
                              <a:gd name="T27" fmla="*/ 3212 h 732"/>
                              <a:gd name="T28" fmla="+- 0 3536 3190"/>
                              <a:gd name="T29" fmla="*/ T28 w 692"/>
                              <a:gd name="T30" fmla="+- 0 3558 2826"/>
                              <a:gd name="T31" fmla="*/ 355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5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190 3190"/>
                              <a:gd name="T1" fmla="*/ T0 w 692"/>
                              <a:gd name="T2" fmla="+- 0 3212 2826"/>
                              <a:gd name="T3" fmla="*/ 3212 h 732"/>
                              <a:gd name="T4" fmla="+- 0 3363 3190"/>
                              <a:gd name="T5" fmla="*/ T4 w 692"/>
                              <a:gd name="T6" fmla="+- 0 3212 2826"/>
                              <a:gd name="T7" fmla="*/ 3212 h 732"/>
                              <a:gd name="T8" fmla="+- 0 3363 3190"/>
                              <a:gd name="T9" fmla="*/ T8 w 692"/>
                              <a:gd name="T10" fmla="+- 0 2826 2826"/>
                              <a:gd name="T11" fmla="*/ 2826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709 3190"/>
                              <a:gd name="T17" fmla="*/ T16 w 692"/>
                              <a:gd name="T18" fmla="+- 0 3212 2826"/>
                              <a:gd name="T19" fmla="*/ 3212 h 732"/>
                              <a:gd name="T20" fmla="+- 0 3882 3190"/>
                              <a:gd name="T21" fmla="*/ T20 w 692"/>
                              <a:gd name="T22" fmla="+- 0 3212 2826"/>
                              <a:gd name="T23" fmla="*/ 3212 h 732"/>
                              <a:gd name="T24" fmla="+- 0 3536 3190"/>
                              <a:gd name="T25" fmla="*/ T24 w 692"/>
                              <a:gd name="T26" fmla="+- 0 3558 2826"/>
                              <a:gd name="T27" fmla="*/ 3558 h 732"/>
                              <a:gd name="T28" fmla="+- 0 3190 3190"/>
                              <a:gd name="T29" fmla="*/ T28 w 692"/>
                              <a:gd name="T30" fmla="+- 0 3212 2826"/>
                              <a:gd name="T31" fmla="*/ 321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6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7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8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9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0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596 9250"/>
                              <a:gd name="T1" fmla="*/ T0 w 692"/>
                              <a:gd name="T2" fmla="+- 0 3554 2822"/>
                              <a:gd name="T3" fmla="*/ 3554 h 732"/>
                              <a:gd name="T4" fmla="+- 0 9942 9250"/>
                              <a:gd name="T5" fmla="*/ T4 w 692"/>
                              <a:gd name="T6" fmla="+- 0 3208 2822"/>
                              <a:gd name="T7" fmla="*/ 3208 h 732"/>
                              <a:gd name="T8" fmla="+- 0 9769 9250"/>
                              <a:gd name="T9" fmla="*/ T8 w 692"/>
                              <a:gd name="T10" fmla="+- 0 3208 2822"/>
                              <a:gd name="T11" fmla="*/ 3208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423 9250"/>
                              <a:gd name="T17" fmla="*/ T16 w 692"/>
                              <a:gd name="T18" fmla="+- 0 2822 2822"/>
                              <a:gd name="T19" fmla="*/ 2822 h 732"/>
                              <a:gd name="T20" fmla="+- 0 9423 9250"/>
                              <a:gd name="T21" fmla="*/ T20 w 692"/>
                              <a:gd name="T22" fmla="+- 0 3208 2822"/>
                              <a:gd name="T23" fmla="*/ 3208 h 732"/>
                              <a:gd name="T24" fmla="+- 0 9250 9250"/>
                              <a:gd name="T25" fmla="*/ T24 w 692"/>
                              <a:gd name="T26" fmla="+- 0 3208 2822"/>
                              <a:gd name="T27" fmla="*/ 3208 h 732"/>
                              <a:gd name="T28" fmla="+- 0 9596 9250"/>
                              <a:gd name="T29" fmla="*/ T28 w 692"/>
                              <a:gd name="T30" fmla="+- 0 3554 2822"/>
                              <a:gd name="T31" fmla="*/ 3554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1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250 9250"/>
                              <a:gd name="T1" fmla="*/ T0 w 692"/>
                              <a:gd name="T2" fmla="+- 0 3208 2822"/>
                              <a:gd name="T3" fmla="*/ 3208 h 732"/>
                              <a:gd name="T4" fmla="+- 0 9423 9250"/>
                              <a:gd name="T5" fmla="*/ T4 w 692"/>
                              <a:gd name="T6" fmla="+- 0 3208 2822"/>
                              <a:gd name="T7" fmla="*/ 3208 h 732"/>
                              <a:gd name="T8" fmla="+- 0 9423 9250"/>
                              <a:gd name="T9" fmla="*/ T8 w 692"/>
                              <a:gd name="T10" fmla="+- 0 2822 2822"/>
                              <a:gd name="T11" fmla="*/ 2822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769 9250"/>
                              <a:gd name="T17" fmla="*/ T16 w 692"/>
                              <a:gd name="T18" fmla="+- 0 3208 2822"/>
                              <a:gd name="T19" fmla="*/ 3208 h 732"/>
                              <a:gd name="T20" fmla="+- 0 9942 9250"/>
                              <a:gd name="T21" fmla="*/ T20 w 692"/>
                              <a:gd name="T22" fmla="+- 0 3208 2822"/>
                              <a:gd name="T23" fmla="*/ 3208 h 732"/>
                              <a:gd name="T24" fmla="+- 0 9596 9250"/>
                              <a:gd name="T25" fmla="*/ T24 w 692"/>
                              <a:gd name="T26" fmla="+- 0 3554 2822"/>
                              <a:gd name="T27" fmla="*/ 3554 h 732"/>
                              <a:gd name="T28" fmla="+- 0 9250 9250"/>
                              <a:gd name="T29" fmla="*/ T28 w 692"/>
                              <a:gd name="T30" fmla="+- 0 3208 2822"/>
                              <a:gd name="T31" fmla="*/ 320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48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49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0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1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2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696 15350"/>
                              <a:gd name="T1" fmla="*/ T0 w 692"/>
                              <a:gd name="T2" fmla="+- 0 3518 2786"/>
                              <a:gd name="T3" fmla="*/ 3518 h 732"/>
                              <a:gd name="T4" fmla="+- 0 16042 15350"/>
                              <a:gd name="T5" fmla="*/ T4 w 692"/>
                              <a:gd name="T6" fmla="+- 0 3172 2786"/>
                              <a:gd name="T7" fmla="*/ 3172 h 732"/>
                              <a:gd name="T8" fmla="+- 0 15869 15350"/>
                              <a:gd name="T9" fmla="*/ T8 w 692"/>
                              <a:gd name="T10" fmla="+- 0 3172 2786"/>
                              <a:gd name="T11" fmla="*/ 3172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523 15350"/>
                              <a:gd name="T17" fmla="*/ T16 w 692"/>
                              <a:gd name="T18" fmla="+- 0 2786 2786"/>
                              <a:gd name="T19" fmla="*/ 2786 h 732"/>
                              <a:gd name="T20" fmla="+- 0 15523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350 15350"/>
                              <a:gd name="T25" fmla="*/ T24 w 692"/>
                              <a:gd name="T26" fmla="+- 0 3172 2786"/>
                              <a:gd name="T27" fmla="*/ 3172 h 732"/>
                              <a:gd name="T28" fmla="+- 0 15696 15350"/>
                              <a:gd name="T29" fmla="*/ T28 w 692"/>
                              <a:gd name="T30" fmla="+- 0 3518 2786"/>
                              <a:gd name="T31" fmla="*/ 351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3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350 15350"/>
                              <a:gd name="T1" fmla="*/ T0 w 692"/>
                              <a:gd name="T2" fmla="+- 0 3172 2786"/>
                              <a:gd name="T3" fmla="*/ 3172 h 732"/>
                              <a:gd name="T4" fmla="+- 0 15523 15350"/>
                              <a:gd name="T5" fmla="*/ T4 w 692"/>
                              <a:gd name="T6" fmla="+- 0 3172 2786"/>
                              <a:gd name="T7" fmla="*/ 3172 h 732"/>
                              <a:gd name="T8" fmla="+- 0 15523 15350"/>
                              <a:gd name="T9" fmla="*/ T8 w 692"/>
                              <a:gd name="T10" fmla="+- 0 2786 2786"/>
                              <a:gd name="T11" fmla="*/ 2786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869 15350"/>
                              <a:gd name="T17" fmla="*/ T16 w 692"/>
                              <a:gd name="T18" fmla="+- 0 3172 2786"/>
                              <a:gd name="T19" fmla="*/ 3172 h 732"/>
                              <a:gd name="T20" fmla="+- 0 16042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696 15350"/>
                              <a:gd name="T25" fmla="*/ T24 w 692"/>
                              <a:gd name="T26" fmla="+- 0 3518 2786"/>
                              <a:gd name="T27" fmla="*/ 3518 h 732"/>
                              <a:gd name="T28" fmla="+- 0 15350 15350"/>
                              <a:gd name="T29" fmla="*/ T28 w 692"/>
                              <a:gd name="T30" fmla="+- 0 3172 2786"/>
                              <a:gd name="T31" fmla="*/ 317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728BA" id="Group 93" o:spid="_x0000_s1026" style="position:absolute;margin-left:64.5pt;margin-top:90pt;width:830.8pt;height:213.2pt;z-index:-251652096;mso-position-horizontal-relative:page;mso-position-vertical-relative:page" coordorigin="1294,1806" coordsize="16616,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">
                <v:shape id="Freeform 30" o:spid="_x0000_s1027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" path="m,996r4488,l4488,,,,,996xe" fillcolor="#dae2f3" stroked="f">
                  <v:path arrowok="t" o:connecttype="custom" o:connectlocs="0,2802;4488,2802;4488,1806;0,1806;0,2802" o:connectangles="0,0,0,0,0"/>
                </v:shape>
                <v:shape id="Freeform 31" o:spid="_x0000_s1028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" path="m,996r4488,l4488,,,,,996xe" filled="f" strokecolor="#2e528f" strokeweight="1pt">
                  <v:path arrowok="t" o:connecttype="custom" o:connectlocs="0,2802;4488,2802;4488,1806;0,1806;0,2802" o:connectangles="0,0,0,0,0"/>
                </v:shape>
                <v:shape id="Freeform 32" o:spid="_x0000_s1029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3" o:spid="_x0000_s1030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34" o:spid="_x0000_s1031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" path="m346,732l692,386r-173,l519,,173,r,386l,386,346,732xe" fillcolor="#4471c4" stroked="f">
                  <v:path arrowok="t" o:connecttype="custom" o:connectlocs="346,3558;692,3212;519,3212;519,2826;173,2826;173,3212;0,3212;346,3558" o:connectangles="0,0,0,0,0,0,0,0"/>
                </v:shape>
                <v:shape id="Freeform 35" o:spid="_x0000_s1032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" path="m,386r173,l173,,519,r,386l692,386,346,732,,386xe" filled="f" strokecolor="#2e528f" strokeweight="1pt">
                  <v:path arrowok="t" o:connecttype="custom" o:connectlocs="0,3212;173,3212;173,2826;519,2826;519,3212;692,3212;346,3558;0,3212" o:connectangles="0,0,0,0,0,0,0,0"/>
                </v:shape>
                <v:shape id="Freeform 36" o:spid="_x0000_s1033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" path="m,972r4488,l4488,,,,,972xe" fillcolor="#dae2f3" stroked="f">
                  <v:path arrowok="t" o:connecttype="custom" o:connectlocs="0,2802;4488,2802;4488,1830;0,1830;0,2802" o:connectangles="0,0,0,0,0"/>
                </v:shape>
                <v:shape id="Freeform 37" o:spid="_x0000_s1034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" path="m,972r4488,l4488,,,,,972xe" filled="f" strokecolor="#2e528f" strokeweight="1pt">
                  <v:path arrowok="t" o:connecttype="custom" o:connectlocs="0,2802;4488,2802;4488,1830;0,1830;0,2802" o:connectangles="0,0,0,0,0"/>
                </v:shape>
                <v:shape id="Freeform 38" o:spid="_x0000_s1035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9" o:spid="_x0000_s1036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40" o:spid="_x0000_s1037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" path="m346,732l692,386r-173,l519,,173,r,386l,386,346,732xe" fillcolor="#4471c4" stroked="f">
                  <v:path arrowok="t" o:connecttype="custom" o:connectlocs="346,3554;692,3208;519,3208;519,2822;173,2822;173,3208;0,3208;346,3554" o:connectangles="0,0,0,0,0,0,0,0"/>
                </v:shape>
                <v:shape id="Freeform 41" o:spid="_x0000_s1038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" path="m,386r173,l173,,519,r,386l692,386,346,732,,386xe" filled="f" strokecolor="#2e528f" strokeweight="1pt">
                  <v:path arrowok="t" o:connecttype="custom" o:connectlocs="0,3208;173,3208;173,2822;519,2822;519,3208;692,3208;346,3554;0,3208" o:connectangles="0,0,0,0,0,0,0,0"/>
                </v:shape>
                <v:shape id="Freeform 48" o:spid="_x0000_s1039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" path="m,972r4488,l4488,,,,,972xe" fillcolor="#dae2f3" stroked="f">
                  <v:path arrowok="t" o:connecttype="custom" o:connectlocs="0,2778;4488,2778;4488,1806;0,1806;0,2778" o:connectangles="0,0,0,0,0"/>
                </v:shape>
                <v:shape id="Freeform 49" o:spid="_x0000_s1040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" path="m,972r4488,l4488,,,,,972xe" filled="f" strokecolor="#2e528f" strokeweight="1pt">
                  <v:path arrowok="t" o:connecttype="custom" o:connectlocs="0,2778;4488,2778;4488,1806;0,1806;0,2778" o:connectangles="0,0,0,0,0"/>
                </v:shape>
                <v:shape id="Freeform 50" o:spid="_x0000_s1041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51" o:spid="_x0000_s1042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52" o:spid="_x0000_s1043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" path="m346,732l692,386r-173,l519,,173,r,386l,386,346,732xe" fillcolor="#4471c4" stroked="f">
                  <v:path arrowok="t" o:connecttype="custom" o:connectlocs="346,3518;692,3172;519,3172;519,2786;173,2786;173,3172;0,3172;346,3518" o:connectangles="0,0,0,0,0,0,0,0"/>
                </v:shape>
                <v:shape id="Freeform 53" o:spid="_x0000_s1044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" path="m,386r173,l173,,519,r,386l692,386,346,732,,386xe" filled="f" strokecolor="#2e528f" strokeweight="1pt">
                  <v:path arrowok="t" o:connecttype="custom" o:connectlocs="0,3172;173,3172;173,2786;519,2786;519,3172;692,3172;346,3518;0,3172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-1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w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y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sis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 xml:space="preserve">t:                                  </w:t>
      </w:r>
      <w:r>
        <w:rPr>
          <w:rFonts w:ascii="Calibri" w:eastAsia="Calibri" w:hAnsi="Calibri" w:cs="Calibri"/>
          <w:b/>
          <w:spacing w:val="20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On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2"/>
          <w:position w:val="12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2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t</w:t>
      </w:r>
    </w:p>
    <w:p w14:paraId="258BA0EB" w14:textId="77777777" w:rsidR="002807C2" w:rsidRDefault="002807C2" w:rsidP="002807C2">
      <w:pPr>
        <w:spacing w:line="280" w:lineRule="exact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3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Dec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ea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):</w:t>
      </w:r>
    </w:p>
    <w:p w14:paraId="78A91EC6" w14:textId="77777777" w:rsidR="002807C2" w:rsidRDefault="002807C2" w:rsidP="002807C2">
      <w:pPr>
        <w:spacing w:line="420" w:lineRule="exact"/>
        <w:ind w:left="349" w:right="468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b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ne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</w:t>
      </w:r>
    </w:p>
    <w:p w14:paraId="0B0E961B" w14:textId="77777777" w:rsidR="002807C2" w:rsidRDefault="002807C2" w:rsidP="002807C2">
      <w:pPr>
        <w:spacing w:line="420" w:lineRule="exact"/>
        <w:ind w:left="-47" w:right="69"/>
        <w:jc w:val="center"/>
        <w:rPr>
          <w:rFonts w:ascii="Calibri" w:eastAsia="Calibri" w:hAnsi="Calibri" w:cs="Calibri"/>
          <w:sz w:val="36"/>
          <w:szCs w:val="3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2" w:space="720" w:equalWidth="0">
            <w:col w:w="9837" w:space="2935"/>
            <w:col w:w="3188"/>
          </w:cols>
        </w:sect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ed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se):</w:t>
      </w:r>
    </w:p>
    <w:p w14:paraId="49A14D2B" w14:textId="77777777" w:rsidR="002807C2" w:rsidRDefault="002807C2" w:rsidP="002807C2">
      <w:pPr>
        <w:spacing w:line="200" w:lineRule="exact"/>
      </w:pPr>
    </w:p>
    <w:p w14:paraId="4C1A4FC6" w14:textId="77777777" w:rsidR="002807C2" w:rsidRDefault="002807C2" w:rsidP="002807C2">
      <w:pPr>
        <w:spacing w:line="200" w:lineRule="exact"/>
      </w:pPr>
    </w:p>
    <w:p w14:paraId="28734103" w14:textId="77777777" w:rsidR="002807C2" w:rsidRDefault="002807C2" w:rsidP="002807C2">
      <w:pPr>
        <w:spacing w:line="200" w:lineRule="exact"/>
      </w:pPr>
    </w:p>
    <w:p w14:paraId="6891E103" w14:textId="77777777" w:rsidR="002807C2" w:rsidRDefault="002807C2" w:rsidP="002807C2">
      <w:pPr>
        <w:spacing w:line="200" w:lineRule="exact"/>
      </w:pPr>
    </w:p>
    <w:p w14:paraId="3F721086" w14:textId="77777777" w:rsidR="002807C2" w:rsidRDefault="002807C2" w:rsidP="002807C2">
      <w:pPr>
        <w:spacing w:before="1" w:line="260" w:lineRule="exact"/>
        <w:rPr>
          <w:sz w:val="26"/>
          <w:szCs w:val="2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15F0B5C1" w14:textId="77777777" w:rsidR="002807C2" w:rsidRDefault="002807C2" w:rsidP="002807C2">
      <w:pPr>
        <w:spacing w:line="420" w:lineRule="exact"/>
        <w:ind w:left="968" w:right="33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4E79751E" w14:textId="77777777" w:rsidR="002807C2" w:rsidRDefault="002807C2" w:rsidP="002807C2">
      <w:pPr>
        <w:spacing w:line="200" w:lineRule="exact"/>
      </w:pPr>
    </w:p>
    <w:p w14:paraId="248EEF18" w14:textId="77777777" w:rsidR="002807C2" w:rsidRDefault="002807C2" w:rsidP="002807C2">
      <w:pPr>
        <w:spacing w:before="19" w:line="200" w:lineRule="exact"/>
      </w:pPr>
    </w:p>
    <w:p w14:paraId="1A77347A" w14:textId="77777777" w:rsidR="002807C2" w:rsidRDefault="002807C2" w:rsidP="002807C2">
      <w:pPr>
        <w:tabs>
          <w:tab w:val="left" w:pos="3660"/>
        </w:tabs>
        <w:spacing w:line="560" w:lineRule="exact"/>
        <w:ind w:left="585" w:right="-5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 xml:space="preserve">: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23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sz w:val="48"/>
          <w:szCs w:val="48"/>
        </w:rPr>
        <w:t xml:space="preserve">=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  <w:proofErr w:type="gramEnd"/>
      <w:r>
        <w:rPr>
          <w:rFonts w:ascii="Calibri" w:eastAsia="Calibri" w:hAnsi="Calibri" w:cs="Calibri"/>
          <w:b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1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≠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6A24EE1B" w14:textId="77777777" w:rsidR="002807C2" w:rsidRDefault="002807C2" w:rsidP="002807C2">
      <w:pPr>
        <w:spacing w:line="420" w:lineRule="exact"/>
        <w:ind w:left="333" w:right="334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25CF6E15" w14:textId="77777777" w:rsidR="002807C2" w:rsidRDefault="002807C2" w:rsidP="002807C2">
      <w:pPr>
        <w:spacing w:line="200" w:lineRule="exact"/>
      </w:pPr>
    </w:p>
    <w:p w14:paraId="21BEE12A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32D0D150" w14:textId="77777777" w:rsidR="002807C2" w:rsidRDefault="002807C2" w:rsidP="002807C2">
      <w:pPr>
        <w:tabs>
          <w:tab w:val="left" w:pos="3000"/>
        </w:tabs>
        <w:ind w:left="-70" w:right="-7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≥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0FFAC7BA" w14:textId="77777777" w:rsidR="002807C2" w:rsidRDefault="002807C2" w:rsidP="002807C2">
      <w:pPr>
        <w:tabs>
          <w:tab w:val="left" w:pos="3000"/>
        </w:tabs>
        <w:spacing w:line="560" w:lineRule="exact"/>
        <w:ind w:left="-62" w:right="-62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19"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 xml:space="preserve">&lt;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</w:p>
    <w:p w14:paraId="22CCDFFF" w14:textId="77777777" w:rsidR="002807C2" w:rsidRDefault="002807C2" w:rsidP="002807C2">
      <w:pPr>
        <w:spacing w:line="420" w:lineRule="exact"/>
        <w:ind w:left="333" w:right="461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28BA00AC" w14:textId="77777777" w:rsidR="002807C2" w:rsidRDefault="002807C2" w:rsidP="002807C2">
      <w:pPr>
        <w:spacing w:line="200" w:lineRule="exact"/>
      </w:pPr>
    </w:p>
    <w:p w14:paraId="02B88175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7B4B171A" w14:textId="1B042584" w:rsidR="002807C2" w:rsidRDefault="002807C2" w:rsidP="002807C2">
      <w:pPr>
        <w:tabs>
          <w:tab w:val="left" w:pos="3000"/>
        </w:tabs>
        <w:ind w:left="-70" w:right="57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 w:rsidR="00B60A1C" w:rsidRPr="00F90E13">
        <w:rPr>
          <w:rFonts w:ascii="Calibri" w:eastAsia="Calibri" w:hAnsi="Calibri" w:cs="Calibri"/>
          <w:spacing w:val="2"/>
          <w:position w:val="2"/>
          <w:sz w:val="28"/>
          <w:szCs w:val="28"/>
        </w:rPr>
        <w:t>µ</w:t>
      </w:r>
      <w:r w:rsidR="00B60A1C" w:rsidRPr="00F90E13">
        <w:rPr>
          <w:rFonts w:ascii="Calibri" w:eastAsia="Calibri" w:hAnsi="Calibri" w:cs="Calibri"/>
          <w:spacing w:val="-2"/>
          <w:sz w:val="28"/>
          <w:szCs w:val="28"/>
        </w:rPr>
        <w:t>pho</w:t>
      </w:r>
      <w:r w:rsidR="00B60A1C" w:rsidRPr="00F90E13">
        <w:rPr>
          <w:rFonts w:ascii="Calibri" w:eastAsia="Calibri" w:hAnsi="Calibri" w:cs="Calibri"/>
          <w:spacing w:val="2"/>
          <w:sz w:val="28"/>
          <w:szCs w:val="28"/>
        </w:rPr>
        <w:t>n</w:t>
      </w:r>
      <w:r w:rsidR="00B60A1C" w:rsidRPr="00F90E13">
        <w:rPr>
          <w:rFonts w:ascii="Calibri" w:eastAsia="Calibri" w:hAnsi="Calibri" w:cs="Calibri"/>
          <w:sz w:val="28"/>
          <w:szCs w:val="28"/>
        </w:rPr>
        <w:t>e</w:t>
      </w:r>
      <w:r w:rsidR="00B60A1C" w:rsidRPr="00F90E13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B60A1C" w:rsidRPr="00F90E13">
        <w:rPr>
          <w:rFonts w:ascii="Calibri" w:eastAsia="Calibri" w:hAnsi="Calibri" w:cs="Calibri"/>
          <w:spacing w:val="1"/>
          <w:sz w:val="28"/>
          <w:szCs w:val="28"/>
        </w:rPr>
        <w:t>a</w:t>
      </w:r>
      <w:r w:rsidR="00B60A1C" w:rsidRPr="00F90E13">
        <w:rPr>
          <w:rFonts w:ascii="Calibri" w:eastAsia="Calibri" w:hAnsi="Calibri" w:cs="Calibri"/>
          <w:spacing w:val="-2"/>
          <w:sz w:val="28"/>
          <w:szCs w:val="28"/>
        </w:rPr>
        <w:t>p</w:t>
      </w:r>
      <w:r w:rsidR="00B60A1C" w:rsidRPr="00F90E13">
        <w:rPr>
          <w:rFonts w:ascii="Calibri" w:eastAsia="Calibri" w:hAnsi="Calibri" w:cs="Calibri"/>
          <w:sz w:val="28"/>
          <w:szCs w:val="28"/>
        </w:rPr>
        <w:t>p</w:t>
      </w:r>
      <w:r w:rsidRPr="00F90E13">
        <w:rPr>
          <w:rFonts w:ascii="Calibri" w:eastAsia="Calibri" w:hAnsi="Calibri" w:cs="Calibri"/>
          <w:b/>
          <w:spacing w:val="1"/>
          <w:sz w:val="28"/>
          <w:szCs w:val="28"/>
        </w:rPr>
        <w:t xml:space="preserve"> </w:t>
      </w:r>
      <w:proofErr w:type="gramStart"/>
      <w:r w:rsidRPr="00F90E13">
        <w:rPr>
          <w:rFonts w:ascii="Calibri" w:eastAsia="Calibri" w:hAnsi="Calibri" w:cs="Calibri"/>
          <w:b/>
          <w:sz w:val="28"/>
          <w:szCs w:val="28"/>
        </w:rPr>
        <w:t xml:space="preserve">≤ </w:t>
      </w:r>
      <w:r w:rsidRPr="00F90E13">
        <w:rPr>
          <w:rFonts w:ascii="Calibri" w:eastAsia="Calibri" w:hAnsi="Calibri" w:cs="Calibri"/>
          <w:b/>
          <w:sz w:val="28"/>
          <w:szCs w:val="28"/>
          <w:u w:val="thick" w:color="000000"/>
        </w:rPr>
        <w:t xml:space="preserve"> </w:t>
      </w:r>
      <w:r w:rsidR="00B60A1C" w:rsidRPr="00F90E13">
        <w:rPr>
          <w:rFonts w:ascii="Calibri" w:eastAsia="Calibri" w:hAnsi="Calibri" w:cs="Calibri"/>
          <w:b/>
          <w:sz w:val="28"/>
          <w:szCs w:val="28"/>
          <w:u w:val="thick" w:color="000000"/>
        </w:rPr>
        <w:t>100</w:t>
      </w:r>
      <w:proofErr w:type="gramEnd"/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0AC24A18" w14:textId="24215708" w:rsidR="002807C2" w:rsidRDefault="002807C2" w:rsidP="002807C2">
      <w:pPr>
        <w:tabs>
          <w:tab w:val="left" w:pos="3000"/>
        </w:tabs>
        <w:spacing w:line="560" w:lineRule="exact"/>
        <w:ind w:left="-62" w:right="65"/>
        <w:jc w:val="center"/>
        <w:rPr>
          <w:rFonts w:ascii="Calibri" w:eastAsia="Calibri" w:hAnsi="Calibri" w:cs="Calibri"/>
          <w:sz w:val="48"/>
          <w:szCs w:val="48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3" w:space="720" w:equalWidth="0">
            <w:col w:w="3712" w:space="2983"/>
            <w:col w:w="3078" w:space="2983"/>
            <w:col w:w="3204"/>
          </w:cols>
        </w:sect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 w:rsidR="00B60A1C" w:rsidRPr="00F90E13">
        <w:rPr>
          <w:rFonts w:ascii="Calibri" w:eastAsia="Calibri" w:hAnsi="Calibri" w:cs="Calibri"/>
          <w:spacing w:val="2"/>
          <w:position w:val="2"/>
          <w:sz w:val="28"/>
          <w:szCs w:val="28"/>
        </w:rPr>
        <w:t>µ</w:t>
      </w:r>
      <w:r w:rsidR="00B60A1C" w:rsidRPr="00F90E13">
        <w:rPr>
          <w:rFonts w:ascii="Calibri" w:eastAsia="Calibri" w:hAnsi="Calibri" w:cs="Calibri"/>
          <w:spacing w:val="-2"/>
          <w:sz w:val="28"/>
          <w:szCs w:val="28"/>
        </w:rPr>
        <w:t>pho</w:t>
      </w:r>
      <w:r w:rsidR="00B60A1C" w:rsidRPr="00F90E13">
        <w:rPr>
          <w:rFonts w:ascii="Calibri" w:eastAsia="Calibri" w:hAnsi="Calibri" w:cs="Calibri"/>
          <w:spacing w:val="2"/>
          <w:sz w:val="28"/>
          <w:szCs w:val="28"/>
        </w:rPr>
        <w:t>n</w:t>
      </w:r>
      <w:r w:rsidR="00B60A1C" w:rsidRPr="00F90E13">
        <w:rPr>
          <w:rFonts w:ascii="Calibri" w:eastAsia="Calibri" w:hAnsi="Calibri" w:cs="Calibri"/>
          <w:sz w:val="28"/>
          <w:szCs w:val="28"/>
        </w:rPr>
        <w:t>e</w:t>
      </w:r>
      <w:r w:rsidR="00B60A1C" w:rsidRPr="00F90E13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B60A1C" w:rsidRPr="00F90E13">
        <w:rPr>
          <w:rFonts w:ascii="Calibri" w:eastAsia="Calibri" w:hAnsi="Calibri" w:cs="Calibri"/>
          <w:spacing w:val="1"/>
          <w:sz w:val="28"/>
          <w:szCs w:val="28"/>
        </w:rPr>
        <w:t>a</w:t>
      </w:r>
      <w:r w:rsidR="00B60A1C" w:rsidRPr="00F90E13">
        <w:rPr>
          <w:rFonts w:ascii="Calibri" w:eastAsia="Calibri" w:hAnsi="Calibri" w:cs="Calibri"/>
          <w:spacing w:val="-2"/>
          <w:sz w:val="28"/>
          <w:szCs w:val="28"/>
        </w:rPr>
        <w:t>p</w:t>
      </w:r>
      <w:r w:rsidR="00B60A1C" w:rsidRPr="00F90E13">
        <w:rPr>
          <w:rFonts w:ascii="Calibri" w:eastAsia="Calibri" w:hAnsi="Calibri" w:cs="Calibri"/>
          <w:sz w:val="28"/>
          <w:szCs w:val="28"/>
        </w:rPr>
        <w:t>p</w:t>
      </w:r>
      <w:r w:rsidRPr="00F90E13">
        <w:rPr>
          <w:rFonts w:ascii="Calibri" w:eastAsia="Calibri" w:hAnsi="Calibri" w:cs="Calibri"/>
          <w:b/>
          <w:spacing w:val="1"/>
          <w:position w:val="8"/>
          <w:sz w:val="28"/>
          <w:szCs w:val="28"/>
        </w:rPr>
        <w:t xml:space="preserve"> </w:t>
      </w:r>
      <w:proofErr w:type="gramStart"/>
      <w:r w:rsidRPr="00F90E13">
        <w:rPr>
          <w:rFonts w:ascii="Calibri" w:eastAsia="Calibri" w:hAnsi="Calibri" w:cs="Calibri"/>
          <w:b/>
          <w:position w:val="8"/>
          <w:sz w:val="28"/>
          <w:szCs w:val="28"/>
        </w:rPr>
        <w:t xml:space="preserve">&gt; </w:t>
      </w:r>
      <w:r w:rsidRPr="00F90E13">
        <w:rPr>
          <w:rFonts w:ascii="Calibri" w:eastAsia="Calibri" w:hAnsi="Calibri" w:cs="Calibri"/>
          <w:b/>
          <w:position w:val="8"/>
          <w:sz w:val="28"/>
          <w:szCs w:val="28"/>
          <w:u w:val="thick" w:color="000000"/>
        </w:rPr>
        <w:t xml:space="preserve"> </w:t>
      </w:r>
      <w:r w:rsidR="00B60A1C" w:rsidRPr="00F90E13">
        <w:rPr>
          <w:rFonts w:ascii="Calibri" w:eastAsia="Calibri" w:hAnsi="Calibri" w:cs="Calibri"/>
          <w:b/>
          <w:position w:val="8"/>
          <w:sz w:val="28"/>
          <w:szCs w:val="28"/>
          <w:u w:val="thick" w:color="000000"/>
        </w:rPr>
        <w:t>100</w:t>
      </w:r>
      <w:proofErr w:type="gramEnd"/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</w:p>
    <w:p w14:paraId="5AA138AF" w14:textId="77777777" w:rsidR="002807C2" w:rsidRDefault="002807C2" w:rsidP="002807C2">
      <w:pPr>
        <w:spacing w:before="5" w:line="120" w:lineRule="exact"/>
        <w:rPr>
          <w:sz w:val="13"/>
          <w:szCs w:val="13"/>
        </w:rPr>
      </w:pPr>
    </w:p>
    <w:p w14:paraId="760873BA" w14:textId="77777777" w:rsidR="002807C2" w:rsidRDefault="002807C2" w:rsidP="002807C2">
      <w:pPr>
        <w:spacing w:line="200" w:lineRule="exact"/>
      </w:pPr>
    </w:p>
    <w:p w14:paraId="3D4CA4D3" w14:textId="77777777" w:rsidR="002807C2" w:rsidRDefault="002807C2" w:rsidP="002807C2">
      <w:pPr>
        <w:spacing w:line="200" w:lineRule="exact"/>
      </w:pPr>
    </w:p>
    <w:p w14:paraId="405C0F0A" w14:textId="77777777" w:rsidR="002807C2" w:rsidRDefault="002807C2" w:rsidP="002807C2">
      <w:pPr>
        <w:spacing w:line="200" w:lineRule="exact"/>
      </w:pPr>
    </w:p>
    <w:p w14:paraId="26B9CB0D" w14:textId="77777777" w:rsidR="002807C2" w:rsidRDefault="002807C2" w:rsidP="002807C2">
      <w:pPr>
        <w:spacing w:line="200" w:lineRule="exact"/>
      </w:pPr>
    </w:p>
    <w:p w14:paraId="40AF7216" w14:textId="77777777" w:rsidR="002807C2" w:rsidRDefault="002807C2" w:rsidP="002807C2">
      <w:pPr>
        <w:spacing w:line="200" w:lineRule="exact"/>
      </w:pPr>
    </w:p>
    <w:p w14:paraId="25B890F5" w14:textId="26EBF475" w:rsidR="002807C2" w:rsidRPr="00B60A1C" w:rsidRDefault="00B60A1C" w:rsidP="002807C2">
      <w:pPr>
        <w:spacing w:line="50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answer is (k)</w:t>
      </w:r>
    </w:p>
    <w:p w14:paraId="349DCE1D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24F8F079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7D2E25CC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6E6D0D20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689D74F1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7B9C262D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53FEC17E" w14:textId="2996F3B0" w:rsidR="002807C2" w:rsidRDefault="002807C2" w:rsidP="002807C2">
      <w:pPr>
        <w:spacing w:line="780" w:lineRule="exact"/>
        <w:ind w:left="442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position w:val="9"/>
          <w:sz w:val="60"/>
          <w:szCs w:val="60"/>
        </w:rPr>
        <w:t>Ch</w:t>
      </w:r>
      <w:r>
        <w:rPr>
          <w:rFonts w:ascii="Calibri" w:eastAsia="Calibri" w:hAnsi="Calibri" w:cs="Calibri"/>
          <w:spacing w:val="1"/>
          <w:position w:val="9"/>
          <w:sz w:val="60"/>
          <w:szCs w:val="60"/>
        </w:rPr>
        <w:t>.</w:t>
      </w:r>
      <w:r>
        <w:rPr>
          <w:rFonts w:ascii="Calibri" w:eastAsia="Calibri" w:hAnsi="Calibri" w:cs="Calibri"/>
          <w:position w:val="9"/>
          <w:sz w:val="60"/>
          <w:szCs w:val="60"/>
        </w:rPr>
        <w:t>4,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S</w:t>
      </w:r>
      <w:r>
        <w:rPr>
          <w:rFonts w:ascii="Calibri" w:eastAsia="Calibri" w:hAnsi="Calibri" w:cs="Calibri"/>
          <w:spacing w:val="-8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position w:val="9"/>
          <w:sz w:val="60"/>
          <w:szCs w:val="60"/>
        </w:rPr>
        <w:t>ep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1</w:t>
      </w:r>
      <w:r>
        <w:rPr>
          <w:rFonts w:ascii="Calibri" w:eastAsia="Calibri" w:hAnsi="Calibri" w:cs="Calibri"/>
          <w:spacing w:val="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 xml:space="preserve">- </w:t>
      </w:r>
      <w:r>
        <w:rPr>
          <w:rFonts w:ascii="Calibri" w:eastAsia="Calibri" w:hAnsi="Calibri" w:cs="Calibri"/>
          <w:spacing w:val="-18"/>
          <w:position w:val="9"/>
          <w:sz w:val="60"/>
          <w:szCs w:val="60"/>
        </w:rPr>
        <w:t>W</w:t>
      </w:r>
      <w:r>
        <w:rPr>
          <w:rFonts w:ascii="Calibri" w:eastAsia="Calibri" w:hAnsi="Calibri" w:cs="Calibri"/>
          <w:position w:val="9"/>
          <w:sz w:val="60"/>
          <w:szCs w:val="60"/>
        </w:rPr>
        <w:t>r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ng</w:t>
      </w:r>
      <w:r>
        <w:rPr>
          <w:rFonts w:ascii="Calibri" w:eastAsia="Calibri" w:hAnsi="Calibri" w:cs="Calibri"/>
          <w:spacing w:val="5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0</w:t>
      </w:r>
      <w:r>
        <w:rPr>
          <w:rFonts w:ascii="Calibri" w:eastAsia="Calibri" w:hAnsi="Calibri" w:cs="Calibri"/>
          <w:spacing w:val="46"/>
          <w:position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and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1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1</w:t>
      </w:r>
    </w:p>
    <w:p w14:paraId="6F51E041" w14:textId="77777777" w:rsidR="002807C2" w:rsidRDefault="002807C2" w:rsidP="002807C2">
      <w:pPr>
        <w:spacing w:before="6" w:line="180" w:lineRule="exact"/>
        <w:rPr>
          <w:sz w:val="18"/>
          <w:szCs w:val="18"/>
        </w:rPr>
      </w:pPr>
    </w:p>
    <w:p w14:paraId="33150384" w14:textId="77777777" w:rsidR="002807C2" w:rsidRDefault="002807C2" w:rsidP="002807C2">
      <w:pPr>
        <w:spacing w:line="200" w:lineRule="exact"/>
      </w:pPr>
    </w:p>
    <w:p w14:paraId="4834B9FE" w14:textId="77777777" w:rsidR="002807C2" w:rsidRDefault="002807C2" w:rsidP="002807C2">
      <w:pPr>
        <w:spacing w:line="200" w:lineRule="exact"/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29D0135A" w14:textId="77777777" w:rsidR="002807C2" w:rsidRDefault="002807C2" w:rsidP="002807C2">
      <w:pPr>
        <w:spacing w:before="15" w:line="560" w:lineRule="exact"/>
        <w:ind w:left="115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05F7E3C" wp14:editId="6A7A6D61">
                <wp:simplePos x="0" y="0"/>
                <wp:positionH relativeFrom="page">
                  <wp:posOffset>819150</wp:posOffset>
                </wp:positionH>
                <wp:positionV relativeFrom="page">
                  <wp:posOffset>1143000</wp:posOffset>
                </wp:positionV>
                <wp:extent cx="10551160" cy="2707640"/>
                <wp:effectExtent l="0" t="0" r="21590" b="1651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51160" cy="2707640"/>
                          <a:chOff x="1294" y="1806"/>
                          <a:chExt cx="16616" cy="4264"/>
                        </a:xfrm>
                      </wpg:grpSpPr>
                      <wps:wsp>
                        <wps:cNvPr id="113" name="Freeform 30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1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2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3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4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536 3190"/>
                              <a:gd name="T1" fmla="*/ T0 w 692"/>
                              <a:gd name="T2" fmla="+- 0 3558 2826"/>
                              <a:gd name="T3" fmla="*/ 3558 h 732"/>
                              <a:gd name="T4" fmla="+- 0 3882 3190"/>
                              <a:gd name="T5" fmla="*/ T4 w 692"/>
                              <a:gd name="T6" fmla="+- 0 3212 2826"/>
                              <a:gd name="T7" fmla="*/ 3212 h 732"/>
                              <a:gd name="T8" fmla="+- 0 3709 3190"/>
                              <a:gd name="T9" fmla="*/ T8 w 692"/>
                              <a:gd name="T10" fmla="+- 0 3212 2826"/>
                              <a:gd name="T11" fmla="*/ 3212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363 3190"/>
                              <a:gd name="T17" fmla="*/ T16 w 692"/>
                              <a:gd name="T18" fmla="+- 0 2826 2826"/>
                              <a:gd name="T19" fmla="*/ 2826 h 732"/>
                              <a:gd name="T20" fmla="+- 0 3363 3190"/>
                              <a:gd name="T21" fmla="*/ T20 w 692"/>
                              <a:gd name="T22" fmla="+- 0 3212 2826"/>
                              <a:gd name="T23" fmla="*/ 3212 h 732"/>
                              <a:gd name="T24" fmla="+- 0 3190 3190"/>
                              <a:gd name="T25" fmla="*/ T24 w 692"/>
                              <a:gd name="T26" fmla="+- 0 3212 2826"/>
                              <a:gd name="T27" fmla="*/ 3212 h 732"/>
                              <a:gd name="T28" fmla="+- 0 3536 3190"/>
                              <a:gd name="T29" fmla="*/ T28 w 692"/>
                              <a:gd name="T30" fmla="+- 0 3558 2826"/>
                              <a:gd name="T31" fmla="*/ 355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5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190 3190"/>
                              <a:gd name="T1" fmla="*/ T0 w 692"/>
                              <a:gd name="T2" fmla="+- 0 3212 2826"/>
                              <a:gd name="T3" fmla="*/ 3212 h 732"/>
                              <a:gd name="T4" fmla="+- 0 3363 3190"/>
                              <a:gd name="T5" fmla="*/ T4 w 692"/>
                              <a:gd name="T6" fmla="+- 0 3212 2826"/>
                              <a:gd name="T7" fmla="*/ 3212 h 732"/>
                              <a:gd name="T8" fmla="+- 0 3363 3190"/>
                              <a:gd name="T9" fmla="*/ T8 w 692"/>
                              <a:gd name="T10" fmla="+- 0 2826 2826"/>
                              <a:gd name="T11" fmla="*/ 2826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709 3190"/>
                              <a:gd name="T17" fmla="*/ T16 w 692"/>
                              <a:gd name="T18" fmla="+- 0 3212 2826"/>
                              <a:gd name="T19" fmla="*/ 3212 h 732"/>
                              <a:gd name="T20" fmla="+- 0 3882 3190"/>
                              <a:gd name="T21" fmla="*/ T20 w 692"/>
                              <a:gd name="T22" fmla="+- 0 3212 2826"/>
                              <a:gd name="T23" fmla="*/ 3212 h 732"/>
                              <a:gd name="T24" fmla="+- 0 3536 3190"/>
                              <a:gd name="T25" fmla="*/ T24 w 692"/>
                              <a:gd name="T26" fmla="+- 0 3558 2826"/>
                              <a:gd name="T27" fmla="*/ 3558 h 732"/>
                              <a:gd name="T28" fmla="+- 0 3190 3190"/>
                              <a:gd name="T29" fmla="*/ T28 w 692"/>
                              <a:gd name="T30" fmla="+- 0 3212 2826"/>
                              <a:gd name="T31" fmla="*/ 321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6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7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8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39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0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596 9250"/>
                              <a:gd name="T1" fmla="*/ T0 w 692"/>
                              <a:gd name="T2" fmla="+- 0 3554 2822"/>
                              <a:gd name="T3" fmla="*/ 3554 h 732"/>
                              <a:gd name="T4" fmla="+- 0 9942 9250"/>
                              <a:gd name="T5" fmla="*/ T4 w 692"/>
                              <a:gd name="T6" fmla="+- 0 3208 2822"/>
                              <a:gd name="T7" fmla="*/ 3208 h 732"/>
                              <a:gd name="T8" fmla="+- 0 9769 9250"/>
                              <a:gd name="T9" fmla="*/ T8 w 692"/>
                              <a:gd name="T10" fmla="+- 0 3208 2822"/>
                              <a:gd name="T11" fmla="*/ 3208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423 9250"/>
                              <a:gd name="T17" fmla="*/ T16 w 692"/>
                              <a:gd name="T18" fmla="+- 0 2822 2822"/>
                              <a:gd name="T19" fmla="*/ 2822 h 732"/>
                              <a:gd name="T20" fmla="+- 0 9423 9250"/>
                              <a:gd name="T21" fmla="*/ T20 w 692"/>
                              <a:gd name="T22" fmla="+- 0 3208 2822"/>
                              <a:gd name="T23" fmla="*/ 3208 h 732"/>
                              <a:gd name="T24" fmla="+- 0 9250 9250"/>
                              <a:gd name="T25" fmla="*/ T24 w 692"/>
                              <a:gd name="T26" fmla="+- 0 3208 2822"/>
                              <a:gd name="T27" fmla="*/ 3208 h 732"/>
                              <a:gd name="T28" fmla="+- 0 9596 9250"/>
                              <a:gd name="T29" fmla="*/ T28 w 692"/>
                              <a:gd name="T30" fmla="+- 0 3554 2822"/>
                              <a:gd name="T31" fmla="*/ 3554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1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250 9250"/>
                              <a:gd name="T1" fmla="*/ T0 w 692"/>
                              <a:gd name="T2" fmla="+- 0 3208 2822"/>
                              <a:gd name="T3" fmla="*/ 3208 h 732"/>
                              <a:gd name="T4" fmla="+- 0 9423 9250"/>
                              <a:gd name="T5" fmla="*/ T4 w 692"/>
                              <a:gd name="T6" fmla="+- 0 3208 2822"/>
                              <a:gd name="T7" fmla="*/ 3208 h 732"/>
                              <a:gd name="T8" fmla="+- 0 9423 9250"/>
                              <a:gd name="T9" fmla="*/ T8 w 692"/>
                              <a:gd name="T10" fmla="+- 0 2822 2822"/>
                              <a:gd name="T11" fmla="*/ 2822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769 9250"/>
                              <a:gd name="T17" fmla="*/ T16 w 692"/>
                              <a:gd name="T18" fmla="+- 0 3208 2822"/>
                              <a:gd name="T19" fmla="*/ 3208 h 732"/>
                              <a:gd name="T20" fmla="+- 0 9942 9250"/>
                              <a:gd name="T21" fmla="*/ T20 w 692"/>
                              <a:gd name="T22" fmla="+- 0 3208 2822"/>
                              <a:gd name="T23" fmla="*/ 3208 h 732"/>
                              <a:gd name="T24" fmla="+- 0 9596 9250"/>
                              <a:gd name="T25" fmla="*/ T24 w 692"/>
                              <a:gd name="T26" fmla="+- 0 3554 2822"/>
                              <a:gd name="T27" fmla="*/ 3554 h 732"/>
                              <a:gd name="T28" fmla="+- 0 9250 9250"/>
                              <a:gd name="T29" fmla="*/ T28 w 692"/>
                              <a:gd name="T30" fmla="+- 0 3208 2822"/>
                              <a:gd name="T31" fmla="*/ 320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8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9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50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51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52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696 15350"/>
                              <a:gd name="T1" fmla="*/ T0 w 692"/>
                              <a:gd name="T2" fmla="+- 0 3518 2786"/>
                              <a:gd name="T3" fmla="*/ 3518 h 732"/>
                              <a:gd name="T4" fmla="+- 0 16042 15350"/>
                              <a:gd name="T5" fmla="*/ T4 w 692"/>
                              <a:gd name="T6" fmla="+- 0 3172 2786"/>
                              <a:gd name="T7" fmla="*/ 3172 h 732"/>
                              <a:gd name="T8" fmla="+- 0 15869 15350"/>
                              <a:gd name="T9" fmla="*/ T8 w 692"/>
                              <a:gd name="T10" fmla="+- 0 3172 2786"/>
                              <a:gd name="T11" fmla="*/ 3172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523 15350"/>
                              <a:gd name="T17" fmla="*/ T16 w 692"/>
                              <a:gd name="T18" fmla="+- 0 2786 2786"/>
                              <a:gd name="T19" fmla="*/ 2786 h 732"/>
                              <a:gd name="T20" fmla="+- 0 15523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350 15350"/>
                              <a:gd name="T25" fmla="*/ T24 w 692"/>
                              <a:gd name="T26" fmla="+- 0 3172 2786"/>
                              <a:gd name="T27" fmla="*/ 3172 h 732"/>
                              <a:gd name="T28" fmla="+- 0 15696 15350"/>
                              <a:gd name="T29" fmla="*/ T28 w 692"/>
                              <a:gd name="T30" fmla="+- 0 3518 2786"/>
                              <a:gd name="T31" fmla="*/ 351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53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350 15350"/>
                              <a:gd name="T1" fmla="*/ T0 w 692"/>
                              <a:gd name="T2" fmla="+- 0 3172 2786"/>
                              <a:gd name="T3" fmla="*/ 3172 h 732"/>
                              <a:gd name="T4" fmla="+- 0 15523 15350"/>
                              <a:gd name="T5" fmla="*/ T4 w 692"/>
                              <a:gd name="T6" fmla="+- 0 3172 2786"/>
                              <a:gd name="T7" fmla="*/ 3172 h 732"/>
                              <a:gd name="T8" fmla="+- 0 15523 15350"/>
                              <a:gd name="T9" fmla="*/ T8 w 692"/>
                              <a:gd name="T10" fmla="+- 0 2786 2786"/>
                              <a:gd name="T11" fmla="*/ 2786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869 15350"/>
                              <a:gd name="T17" fmla="*/ T16 w 692"/>
                              <a:gd name="T18" fmla="+- 0 3172 2786"/>
                              <a:gd name="T19" fmla="*/ 3172 h 732"/>
                              <a:gd name="T20" fmla="+- 0 16042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696 15350"/>
                              <a:gd name="T25" fmla="*/ T24 w 692"/>
                              <a:gd name="T26" fmla="+- 0 3518 2786"/>
                              <a:gd name="T27" fmla="*/ 3518 h 732"/>
                              <a:gd name="T28" fmla="+- 0 15350 15350"/>
                              <a:gd name="T29" fmla="*/ T28 w 692"/>
                              <a:gd name="T30" fmla="+- 0 3172 2786"/>
                              <a:gd name="T31" fmla="*/ 317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39149" id="Group 112" o:spid="_x0000_s1026" style="position:absolute;margin-left:64.5pt;margin-top:90pt;width:830.8pt;height:213.2pt;z-index:-251650048;mso-position-horizontal-relative:page;mso-position-vertical-relative:page" coordorigin="1294,1806" coordsize="16616,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">
                <v:shape id="Freeform 30" o:spid="_x0000_s1027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" path="m,996r4488,l4488,,,,,996xe" fillcolor="#dae2f3" stroked="f">
                  <v:path arrowok="t" o:connecttype="custom" o:connectlocs="0,2802;4488,2802;4488,1806;0,1806;0,2802" o:connectangles="0,0,0,0,0"/>
                </v:shape>
                <v:shape id="Freeform 31" o:spid="_x0000_s1028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" path="m,996r4488,l4488,,,,,996xe" filled="f" strokecolor="#2e528f" strokeweight="1pt">
                  <v:path arrowok="t" o:connecttype="custom" o:connectlocs="0,2802;4488,2802;4488,1806;0,1806;0,2802" o:connectangles="0,0,0,0,0"/>
                </v:shape>
                <v:shape id="Freeform 32" o:spid="_x0000_s1029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3" o:spid="_x0000_s1030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34" o:spid="_x0000_s1031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" path="m346,732l692,386r-173,l519,,173,r,386l,386,346,732xe" fillcolor="#4471c4" stroked="f">
                  <v:path arrowok="t" o:connecttype="custom" o:connectlocs="346,3558;692,3212;519,3212;519,2826;173,2826;173,3212;0,3212;346,3558" o:connectangles="0,0,0,0,0,0,0,0"/>
                </v:shape>
                <v:shape id="Freeform 35" o:spid="_x0000_s1032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" path="m,386r173,l173,,519,r,386l692,386,346,732,,386xe" filled="f" strokecolor="#2e528f" strokeweight="1pt">
                  <v:path arrowok="t" o:connecttype="custom" o:connectlocs="0,3212;173,3212;173,2826;519,2826;519,3212;692,3212;346,3558;0,3212" o:connectangles="0,0,0,0,0,0,0,0"/>
                </v:shape>
                <v:shape id="Freeform 36" o:spid="_x0000_s1033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" path="m,972r4488,l4488,,,,,972xe" fillcolor="#dae2f3" stroked="f">
                  <v:path arrowok="t" o:connecttype="custom" o:connectlocs="0,2802;4488,2802;4488,1830;0,1830;0,2802" o:connectangles="0,0,0,0,0"/>
                </v:shape>
                <v:shape id="Freeform 37" o:spid="_x0000_s1034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" path="m,972r4488,l4488,,,,,972xe" filled="f" strokecolor="#2e528f" strokeweight="1pt">
                  <v:path arrowok="t" o:connecttype="custom" o:connectlocs="0,2802;4488,2802;4488,1830;0,1830;0,2802" o:connectangles="0,0,0,0,0"/>
                </v:shape>
                <v:shape id="Freeform 38" o:spid="_x0000_s1035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9" o:spid="_x0000_s1036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40" o:spid="_x0000_s1037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" path="m346,732l692,386r-173,l519,,173,r,386l,386,346,732xe" fillcolor="#4471c4" stroked="f">
                  <v:path arrowok="t" o:connecttype="custom" o:connectlocs="346,3554;692,3208;519,3208;519,2822;173,2822;173,3208;0,3208;346,3554" o:connectangles="0,0,0,0,0,0,0,0"/>
                </v:shape>
                <v:shape id="Freeform 41" o:spid="_x0000_s1038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" path="m,386r173,l173,,519,r,386l692,386,346,732,,386xe" filled="f" strokecolor="#2e528f" strokeweight="1pt">
                  <v:path arrowok="t" o:connecttype="custom" o:connectlocs="0,3208;173,3208;173,2822;519,2822;519,3208;692,3208;346,3554;0,3208" o:connectangles="0,0,0,0,0,0,0,0"/>
                </v:shape>
                <v:shape id="Freeform 48" o:spid="_x0000_s1039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" path="m,972r4488,l4488,,,,,972xe" fillcolor="#dae2f3" stroked="f">
                  <v:path arrowok="t" o:connecttype="custom" o:connectlocs="0,2778;4488,2778;4488,1806;0,1806;0,2778" o:connectangles="0,0,0,0,0"/>
                </v:shape>
                <v:shape id="Freeform 49" o:spid="_x0000_s1040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" path="m,972r4488,l4488,,,,,972xe" filled="f" strokecolor="#2e528f" strokeweight="1pt">
                  <v:path arrowok="t" o:connecttype="custom" o:connectlocs="0,2778;4488,2778;4488,1806;0,1806;0,2778" o:connectangles="0,0,0,0,0"/>
                </v:shape>
                <v:shape id="Freeform 50" o:spid="_x0000_s1041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51" o:spid="_x0000_s1042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52" o:spid="_x0000_s1043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" path="m346,732l692,386r-173,l519,,173,r,386l,386,346,732xe" fillcolor="#4471c4" stroked="f">
                  <v:path arrowok="t" o:connecttype="custom" o:connectlocs="346,3518;692,3172;519,3172;519,2786;173,2786;173,3172;0,3172;346,3518" o:connectangles="0,0,0,0,0,0,0,0"/>
                </v:shape>
                <v:shape id="Freeform 53" o:spid="_x0000_s1044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" path="m,386r173,l173,,519,r,386l692,386,346,732,,386xe" filled="f" strokecolor="#2e528f" strokeweight="1pt">
                  <v:path arrowok="t" o:connecttype="custom" o:connectlocs="0,3172;173,3172;173,2786;519,2786;519,3172;692,3172;346,3518;0,3172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-1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w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y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sis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 xml:space="preserve">t:                                  </w:t>
      </w:r>
      <w:r>
        <w:rPr>
          <w:rFonts w:ascii="Calibri" w:eastAsia="Calibri" w:hAnsi="Calibri" w:cs="Calibri"/>
          <w:b/>
          <w:spacing w:val="20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On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2"/>
          <w:position w:val="12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2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t</w:t>
      </w:r>
    </w:p>
    <w:p w14:paraId="2E832183" w14:textId="77777777" w:rsidR="002807C2" w:rsidRDefault="002807C2" w:rsidP="002807C2">
      <w:pPr>
        <w:spacing w:line="280" w:lineRule="exact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3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Dec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ea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):</w:t>
      </w:r>
    </w:p>
    <w:p w14:paraId="77A972CE" w14:textId="77777777" w:rsidR="002807C2" w:rsidRDefault="002807C2" w:rsidP="002807C2">
      <w:pPr>
        <w:spacing w:line="420" w:lineRule="exact"/>
        <w:ind w:left="349" w:right="468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b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ne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</w:t>
      </w:r>
    </w:p>
    <w:p w14:paraId="3AA64F55" w14:textId="77777777" w:rsidR="002807C2" w:rsidRDefault="002807C2" w:rsidP="002807C2">
      <w:pPr>
        <w:spacing w:line="420" w:lineRule="exact"/>
        <w:ind w:left="-47" w:right="69"/>
        <w:jc w:val="center"/>
        <w:rPr>
          <w:rFonts w:ascii="Calibri" w:eastAsia="Calibri" w:hAnsi="Calibri" w:cs="Calibri"/>
          <w:sz w:val="36"/>
          <w:szCs w:val="3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2" w:space="720" w:equalWidth="0">
            <w:col w:w="9837" w:space="2935"/>
            <w:col w:w="3188"/>
          </w:cols>
        </w:sect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ed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se):</w:t>
      </w:r>
    </w:p>
    <w:p w14:paraId="193E4B85" w14:textId="77777777" w:rsidR="002807C2" w:rsidRDefault="002807C2" w:rsidP="002807C2">
      <w:pPr>
        <w:spacing w:line="200" w:lineRule="exact"/>
      </w:pPr>
    </w:p>
    <w:p w14:paraId="05E3E66A" w14:textId="77777777" w:rsidR="002807C2" w:rsidRDefault="002807C2" w:rsidP="002807C2">
      <w:pPr>
        <w:spacing w:line="200" w:lineRule="exact"/>
      </w:pPr>
    </w:p>
    <w:p w14:paraId="130B33B9" w14:textId="77777777" w:rsidR="002807C2" w:rsidRDefault="002807C2" w:rsidP="002807C2">
      <w:pPr>
        <w:spacing w:line="200" w:lineRule="exact"/>
      </w:pPr>
    </w:p>
    <w:p w14:paraId="2FCBF110" w14:textId="77777777" w:rsidR="002807C2" w:rsidRDefault="002807C2" w:rsidP="002807C2">
      <w:pPr>
        <w:spacing w:line="200" w:lineRule="exact"/>
      </w:pPr>
    </w:p>
    <w:p w14:paraId="3DEBB6C6" w14:textId="77777777" w:rsidR="002807C2" w:rsidRDefault="002807C2" w:rsidP="002807C2">
      <w:pPr>
        <w:spacing w:before="1" w:line="260" w:lineRule="exact"/>
        <w:rPr>
          <w:sz w:val="26"/>
          <w:szCs w:val="2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16CF9A1B" w14:textId="77777777" w:rsidR="002807C2" w:rsidRDefault="002807C2" w:rsidP="002807C2">
      <w:pPr>
        <w:spacing w:line="420" w:lineRule="exact"/>
        <w:ind w:left="968" w:right="33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3557BEEC" w14:textId="77777777" w:rsidR="002807C2" w:rsidRDefault="002807C2" w:rsidP="002807C2">
      <w:pPr>
        <w:spacing w:line="200" w:lineRule="exact"/>
      </w:pPr>
    </w:p>
    <w:p w14:paraId="024437A8" w14:textId="77777777" w:rsidR="002807C2" w:rsidRDefault="002807C2" w:rsidP="002807C2">
      <w:pPr>
        <w:spacing w:before="19" w:line="200" w:lineRule="exact"/>
      </w:pPr>
    </w:p>
    <w:p w14:paraId="0E17EC4B" w14:textId="18607E83" w:rsidR="002807C2" w:rsidRDefault="002807C2" w:rsidP="002807C2">
      <w:pPr>
        <w:tabs>
          <w:tab w:val="left" w:pos="3660"/>
        </w:tabs>
        <w:spacing w:line="560" w:lineRule="exact"/>
        <w:ind w:left="585" w:right="-5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 xml:space="preserve">: </w:t>
      </w:r>
      <w:r w:rsidR="00BE1631">
        <w:rPr>
          <w:rFonts w:ascii="Calibri" w:eastAsia="Calibri" w:hAnsi="Calibri" w:cs="Calibri"/>
          <w:spacing w:val="2"/>
          <w:position w:val="2"/>
          <w:sz w:val="28"/>
          <w:szCs w:val="28"/>
        </w:rPr>
        <w:t>µ</w:t>
      </w:r>
      <w:r w:rsidR="00BE1631">
        <w:rPr>
          <w:rFonts w:ascii="Calibri" w:eastAsia="Calibri" w:hAnsi="Calibri" w:cs="Calibri"/>
          <w:spacing w:val="-2"/>
          <w:sz w:val="14"/>
          <w:szCs w:val="14"/>
        </w:rPr>
        <w:t>on</w:t>
      </w:r>
      <w:r w:rsidR="00BE1631">
        <w:rPr>
          <w:rFonts w:ascii="Calibri" w:eastAsia="Calibri" w:hAnsi="Calibri" w:cs="Calibri"/>
          <w:sz w:val="14"/>
          <w:szCs w:val="14"/>
        </w:rPr>
        <w:t>li</w:t>
      </w:r>
      <w:r w:rsidR="00BE1631">
        <w:rPr>
          <w:rFonts w:ascii="Calibri" w:eastAsia="Calibri" w:hAnsi="Calibri" w:cs="Calibri"/>
          <w:spacing w:val="-2"/>
          <w:sz w:val="14"/>
          <w:szCs w:val="14"/>
        </w:rPr>
        <w:t>n</w:t>
      </w:r>
      <w:r w:rsidR="00BE1631">
        <w:rPr>
          <w:rFonts w:ascii="Calibri" w:eastAsia="Calibri" w:hAnsi="Calibri" w:cs="Calibri"/>
          <w:sz w:val="14"/>
          <w:szCs w:val="14"/>
        </w:rPr>
        <w:t>e</w:t>
      </w:r>
      <w:r w:rsidR="00BE1631"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 w:rsidR="00BE1631">
        <w:rPr>
          <w:rFonts w:ascii="Calibri" w:eastAsia="Calibri" w:hAnsi="Calibri" w:cs="Calibri"/>
          <w:spacing w:val="-2"/>
          <w:sz w:val="14"/>
          <w:szCs w:val="14"/>
        </w:rPr>
        <w:t>en</w:t>
      </w:r>
      <w:r w:rsidR="00BE1631">
        <w:rPr>
          <w:rFonts w:ascii="Calibri" w:eastAsia="Calibri" w:hAnsi="Calibri" w:cs="Calibri"/>
          <w:spacing w:val="3"/>
          <w:sz w:val="14"/>
          <w:szCs w:val="14"/>
        </w:rPr>
        <w:t>r</w:t>
      </w:r>
      <w:r w:rsidR="00BE1631">
        <w:rPr>
          <w:rFonts w:ascii="Calibri" w:eastAsia="Calibri" w:hAnsi="Calibri" w:cs="Calibri"/>
          <w:spacing w:val="-2"/>
          <w:sz w:val="14"/>
          <w:szCs w:val="14"/>
        </w:rPr>
        <w:t>o</w:t>
      </w:r>
      <w:r w:rsidR="00BE1631">
        <w:rPr>
          <w:rFonts w:ascii="Calibri" w:eastAsia="Calibri" w:hAnsi="Calibri" w:cs="Calibri"/>
          <w:sz w:val="14"/>
          <w:szCs w:val="14"/>
        </w:rPr>
        <w:t>llm</w:t>
      </w:r>
      <w:r w:rsidR="00BE1631">
        <w:rPr>
          <w:rFonts w:ascii="Calibri" w:eastAsia="Calibri" w:hAnsi="Calibri" w:cs="Calibri"/>
          <w:spacing w:val="-2"/>
          <w:sz w:val="14"/>
          <w:szCs w:val="14"/>
        </w:rPr>
        <w:t>en</w:t>
      </w:r>
      <w:r w:rsidR="00BE1631"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23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= </w:t>
      </w:r>
      <w:proofErr w:type="gramStart"/>
      <w:r w:rsidR="00BE1631" w:rsidRPr="00F90E13">
        <w:rPr>
          <w:rFonts w:ascii="Calibri" w:eastAsia="Calibri" w:hAnsi="Calibri" w:cs="Calibri"/>
          <w:b/>
          <w:sz w:val="28"/>
          <w:szCs w:val="28"/>
        </w:rPr>
        <w:t>3.33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proofErr w:type="gramEnd"/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1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 w:rsidR="00BE1631"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 w:rsidR="00BE1631">
        <w:rPr>
          <w:rFonts w:ascii="Calibri" w:eastAsia="Calibri" w:hAnsi="Calibri" w:cs="Calibri"/>
          <w:spacing w:val="2"/>
          <w:position w:val="2"/>
          <w:sz w:val="28"/>
          <w:szCs w:val="28"/>
        </w:rPr>
        <w:t>µ</w:t>
      </w:r>
      <w:r w:rsidR="00BE1631">
        <w:rPr>
          <w:rFonts w:ascii="Calibri" w:eastAsia="Calibri" w:hAnsi="Calibri" w:cs="Calibri"/>
          <w:spacing w:val="-2"/>
          <w:sz w:val="14"/>
          <w:szCs w:val="14"/>
        </w:rPr>
        <w:t>on</w:t>
      </w:r>
      <w:r w:rsidR="00BE1631">
        <w:rPr>
          <w:rFonts w:ascii="Calibri" w:eastAsia="Calibri" w:hAnsi="Calibri" w:cs="Calibri"/>
          <w:sz w:val="14"/>
          <w:szCs w:val="14"/>
        </w:rPr>
        <w:t>li</w:t>
      </w:r>
      <w:r w:rsidR="00BE1631">
        <w:rPr>
          <w:rFonts w:ascii="Calibri" w:eastAsia="Calibri" w:hAnsi="Calibri" w:cs="Calibri"/>
          <w:spacing w:val="-2"/>
          <w:sz w:val="14"/>
          <w:szCs w:val="14"/>
        </w:rPr>
        <w:t>n</w:t>
      </w:r>
      <w:r w:rsidR="00BE1631">
        <w:rPr>
          <w:rFonts w:ascii="Calibri" w:eastAsia="Calibri" w:hAnsi="Calibri" w:cs="Calibri"/>
          <w:sz w:val="14"/>
          <w:szCs w:val="14"/>
        </w:rPr>
        <w:t>e</w:t>
      </w:r>
      <w:r w:rsidR="00BE1631"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 w:rsidR="00BE1631">
        <w:rPr>
          <w:rFonts w:ascii="Calibri" w:eastAsia="Calibri" w:hAnsi="Calibri" w:cs="Calibri"/>
          <w:spacing w:val="-2"/>
          <w:sz w:val="14"/>
          <w:szCs w:val="14"/>
        </w:rPr>
        <w:t>en</w:t>
      </w:r>
      <w:r w:rsidR="00BE1631">
        <w:rPr>
          <w:rFonts w:ascii="Calibri" w:eastAsia="Calibri" w:hAnsi="Calibri" w:cs="Calibri"/>
          <w:spacing w:val="3"/>
          <w:sz w:val="14"/>
          <w:szCs w:val="14"/>
        </w:rPr>
        <w:t>r</w:t>
      </w:r>
      <w:r w:rsidR="00BE1631">
        <w:rPr>
          <w:rFonts w:ascii="Calibri" w:eastAsia="Calibri" w:hAnsi="Calibri" w:cs="Calibri"/>
          <w:spacing w:val="-2"/>
          <w:sz w:val="14"/>
          <w:szCs w:val="14"/>
        </w:rPr>
        <w:t>o</w:t>
      </w:r>
      <w:r w:rsidR="00BE1631">
        <w:rPr>
          <w:rFonts w:ascii="Calibri" w:eastAsia="Calibri" w:hAnsi="Calibri" w:cs="Calibri"/>
          <w:sz w:val="14"/>
          <w:szCs w:val="14"/>
        </w:rPr>
        <w:t>llm</w:t>
      </w:r>
      <w:r w:rsidR="00BE1631">
        <w:rPr>
          <w:rFonts w:ascii="Calibri" w:eastAsia="Calibri" w:hAnsi="Calibri" w:cs="Calibri"/>
          <w:spacing w:val="-2"/>
          <w:sz w:val="14"/>
          <w:szCs w:val="14"/>
        </w:rPr>
        <w:t>en</w:t>
      </w:r>
      <w:r w:rsidR="00BE1631"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>≠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 w:rsidR="00BE1631" w:rsidRPr="00F90E13">
        <w:rPr>
          <w:rFonts w:ascii="Calibri" w:eastAsia="Calibri" w:hAnsi="Calibri" w:cs="Calibri"/>
          <w:b/>
          <w:sz w:val="28"/>
          <w:szCs w:val="28"/>
          <w:u w:val="thick" w:color="000000"/>
        </w:rPr>
        <w:t>3.33</w:t>
      </w:r>
    </w:p>
    <w:p w14:paraId="46D0BEEF" w14:textId="77777777" w:rsidR="002807C2" w:rsidRDefault="002807C2" w:rsidP="002807C2">
      <w:pPr>
        <w:spacing w:line="420" w:lineRule="exact"/>
        <w:ind w:left="333" w:right="334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51399E74" w14:textId="77777777" w:rsidR="002807C2" w:rsidRDefault="002807C2" w:rsidP="002807C2">
      <w:pPr>
        <w:spacing w:line="200" w:lineRule="exact"/>
      </w:pPr>
    </w:p>
    <w:p w14:paraId="2A80BADC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278D40EC" w14:textId="77777777" w:rsidR="002807C2" w:rsidRDefault="002807C2" w:rsidP="002807C2">
      <w:pPr>
        <w:tabs>
          <w:tab w:val="left" w:pos="3000"/>
        </w:tabs>
        <w:ind w:left="-70" w:right="-7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≥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71005DA5" w14:textId="77777777" w:rsidR="002807C2" w:rsidRDefault="002807C2" w:rsidP="002807C2">
      <w:pPr>
        <w:tabs>
          <w:tab w:val="left" w:pos="3000"/>
        </w:tabs>
        <w:spacing w:line="560" w:lineRule="exact"/>
        <w:ind w:left="-62" w:right="-62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19"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 xml:space="preserve">&lt;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</w:p>
    <w:p w14:paraId="361580D2" w14:textId="77777777" w:rsidR="002807C2" w:rsidRDefault="002807C2" w:rsidP="002807C2">
      <w:pPr>
        <w:spacing w:line="420" w:lineRule="exact"/>
        <w:ind w:left="333" w:right="461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71FBD81F" w14:textId="77777777" w:rsidR="002807C2" w:rsidRDefault="002807C2" w:rsidP="002807C2">
      <w:pPr>
        <w:spacing w:line="200" w:lineRule="exact"/>
      </w:pPr>
    </w:p>
    <w:p w14:paraId="659F0350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204EFD30" w14:textId="77777777" w:rsidR="002807C2" w:rsidRDefault="002807C2" w:rsidP="002807C2">
      <w:pPr>
        <w:tabs>
          <w:tab w:val="left" w:pos="3000"/>
        </w:tabs>
        <w:ind w:left="-70" w:right="57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≤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1153EE36" w14:textId="77777777" w:rsidR="002807C2" w:rsidRDefault="002807C2" w:rsidP="002807C2">
      <w:pPr>
        <w:tabs>
          <w:tab w:val="left" w:pos="3000"/>
        </w:tabs>
        <w:spacing w:line="560" w:lineRule="exact"/>
        <w:ind w:left="-62" w:right="65"/>
        <w:jc w:val="center"/>
        <w:rPr>
          <w:rFonts w:ascii="Calibri" w:eastAsia="Calibri" w:hAnsi="Calibri" w:cs="Calibri"/>
          <w:sz w:val="48"/>
          <w:szCs w:val="48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3" w:space="720" w:equalWidth="0">
            <w:col w:w="3712" w:space="2983"/>
            <w:col w:w="3078" w:space="2983"/>
            <w:col w:w="3204"/>
          </w:cols>
        </w:sect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19"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8"/>
          <w:sz w:val="48"/>
          <w:szCs w:val="48"/>
        </w:rPr>
        <w:t xml:space="preserve">&gt;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  <w:proofErr w:type="gramEnd"/>
    </w:p>
    <w:p w14:paraId="5BE643F0" w14:textId="77777777" w:rsidR="002807C2" w:rsidRDefault="002807C2" w:rsidP="002807C2">
      <w:pPr>
        <w:spacing w:before="5" w:line="120" w:lineRule="exact"/>
        <w:rPr>
          <w:sz w:val="13"/>
          <w:szCs w:val="13"/>
        </w:rPr>
      </w:pPr>
    </w:p>
    <w:p w14:paraId="2BC9427A" w14:textId="77777777" w:rsidR="002807C2" w:rsidRDefault="002807C2" w:rsidP="002807C2">
      <w:pPr>
        <w:spacing w:line="200" w:lineRule="exact"/>
      </w:pPr>
    </w:p>
    <w:p w14:paraId="63081890" w14:textId="77777777" w:rsidR="002807C2" w:rsidRDefault="002807C2" w:rsidP="002807C2">
      <w:pPr>
        <w:spacing w:line="200" w:lineRule="exact"/>
      </w:pPr>
    </w:p>
    <w:p w14:paraId="48A328C6" w14:textId="77777777" w:rsidR="002807C2" w:rsidRDefault="002807C2" w:rsidP="002807C2">
      <w:pPr>
        <w:spacing w:line="200" w:lineRule="exact"/>
      </w:pPr>
    </w:p>
    <w:p w14:paraId="36601350" w14:textId="05CCAA60" w:rsidR="002807C2" w:rsidRPr="00BE1631" w:rsidRDefault="00BE1631" w:rsidP="002807C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The answer is (o)</w:t>
      </w:r>
    </w:p>
    <w:p w14:paraId="1ED1C6AC" w14:textId="77777777" w:rsidR="002807C2" w:rsidRDefault="002807C2" w:rsidP="002807C2">
      <w:pPr>
        <w:spacing w:line="200" w:lineRule="exact"/>
      </w:pPr>
    </w:p>
    <w:p w14:paraId="70BF6975" w14:textId="77777777" w:rsidR="002807C2" w:rsidRPr="002807C2" w:rsidRDefault="002807C2" w:rsidP="002807C2">
      <w:pPr>
        <w:spacing w:line="500" w:lineRule="exact"/>
        <w:rPr>
          <w:rFonts w:ascii="Calibri" w:eastAsia="Calibri" w:hAnsi="Calibri" w:cs="Calibri"/>
          <w:sz w:val="44"/>
          <w:szCs w:val="44"/>
        </w:rPr>
      </w:pPr>
    </w:p>
    <w:p w14:paraId="7A3D9773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27E810FD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0CE07748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1A4CAF91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0AF8202D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6BF7114C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75C31B2C" w14:textId="542D8533" w:rsidR="002807C2" w:rsidRDefault="002807C2" w:rsidP="002807C2">
      <w:pPr>
        <w:spacing w:line="780" w:lineRule="exact"/>
        <w:ind w:left="442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position w:val="9"/>
          <w:sz w:val="60"/>
          <w:szCs w:val="60"/>
        </w:rPr>
        <w:t>Ch</w:t>
      </w:r>
      <w:r>
        <w:rPr>
          <w:rFonts w:ascii="Calibri" w:eastAsia="Calibri" w:hAnsi="Calibri" w:cs="Calibri"/>
          <w:spacing w:val="1"/>
          <w:position w:val="9"/>
          <w:sz w:val="60"/>
          <w:szCs w:val="60"/>
        </w:rPr>
        <w:t>.</w:t>
      </w:r>
      <w:r>
        <w:rPr>
          <w:rFonts w:ascii="Calibri" w:eastAsia="Calibri" w:hAnsi="Calibri" w:cs="Calibri"/>
          <w:position w:val="9"/>
          <w:sz w:val="60"/>
          <w:szCs w:val="60"/>
        </w:rPr>
        <w:t>5,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S</w:t>
      </w:r>
      <w:r>
        <w:rPr>
          <w:rFonts w:ascii="Calibri" w:eastAsia="Calibri" w:hAnsi="Calibri" w:cs="Calibri"/>
          <w:spacing w:val="-8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position w:val="9"/>
          <w:sz w:val="60"/>
          <w:szCs w:val="60"/>
        </w:rPr>
        <w:t>ep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1</w:t>
      </w:r>
      <w:r>
        <w:rPr>
          <w:rFonts w:ascii="Calibri" w:eastAsia="Calibri" w:hAnsi="Calibri" w:cs="Calibri"/>
          <w:spacing w:val="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 xml:space="preserve">- </w:t>
      </w:r>
      <w:r>
        <w:rPr>
          <w:rFonts w:ascii="Calibri" w:eastAsia="Calibri" w:hAnsi="Calibri" w:cs="Calibri"/>
          <w:spacing w:val="-18"/>
          <w:position w:val="9"/>
          <w:sz w:val="60"/>
          <w:szCs w:val="60"/>
        </w:rPr>
        <w:t>W</w:t>
      </w:r>
      <w:r>
        <w:rPr>
          <w:rFonts w:ascii="Calibri" w:eastAsia="Calibri" w:hAnsi="Calibri" w:cs="Calibri"/>
          <w:position w:val="9"/>
          <w:sz w:val="60"/>
          <w:szCs w:val="60"/>
        </w:rPr>
        <w:t>r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ng</w:t>
      </w:r>
      <w:r>
        <w:rPr>
          <w:rFonts w:ascii="Calibri" w:eastAsia="Calibri" w:hAnsi="Calibri" w:cs="Calibri"/>
          <w:spacing w:val="5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0</w:t>
      </w:r>
      <w:r>
        <w:rPr>
          <w:rFonts w:ascii="Calibri" w:eastAsia="Calibri" w:hAnsi="Calibri" w:cs="Calibri"/>
          <w:spacing w:val="46"/>
          <w:position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and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1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1</w:t>
      </w:r>
    </w:p>
    <w:p w14:paraId="58F655A7" w14:textId="77777777" w:rsidR="002807C2" w:rsidRDefault="002807C2" w:rsidP="002807C2">
      <w:pPr>
        <w:spacing w:before="6" w:line="180" w:lineRule="exact"/>
        <w:rPr>
          <w:sz w:val="18"/>
          <w:szCs w:val="18"/>
        </w:rPr>
      </w:pPr>
    </w:p>
    <w:p w14:paraId="7D40CC71" w14:textId="77777777" w:rsidR="002807C2" w:rsidRDefault="002807C2" w:rsidP="002807C2">
      <w:pPr>
        <w:spacing w:line="200" w:lineRule="exact"/>
      </w:pPr>
    </w:p>
    <w:p w14:paraId="39F01704" w14:textId="77777777" w:rsidR="002807C2" w:rsidRDefault="002807C2" w:rsidP="002807C2">
      <w:pPr>
        <w:spacing w:line="200" w:lineRule="exact"/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4AAFD9FB" w14:textId="77777777" w:rsidR="002807C2" w:rsidRDefault="002807C2" w:rsidP="002807C2">
      <w:pPr>
        <w:spacing w:before="15" w:line="560" w:lineRule="exact"/>
        <w:ind w:left="115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A22182A" wp14:editId="4905DA06">
                <wp:simplePos x="0" y="0"/>
                <wp:positionH relativeFrom="page">
                  <wp:posOffset>819150</wp:posOffset>
                </wp:positionH>
                <wp:positionV relativeFrom="page">
                  <wp:posOffset>1143000</wp:posOffset>
                </wp:positionV>
                <wp:extent cx="10551160" cy="2707640"/>
                <wp:effectExtent l="0" t="0" r="21590" b="1651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51160" cy="2707640"/>
                          <a:chOff x="1294" y="1806"/>
                          <a:chExt cx="16616" cy="4264"/>
                        </a:xfrm>
                      </wpg:grpSpPr>
                      <wps:wsp>
                        <wps:cNvPr id="132" name="Freeform 30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31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32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33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34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536 3190"/>
                              <a:gd name="T1" fmla="*/ T0 w 692"/>
                              <a:gd name="T2" fmla="+- 0 3558 2826"/>
                              <a:gd name="T3" fmla="*/ 3558 h 732"/>
                              <a:gd name="T4" fmla="+- 0 3882 3190"/>
                              <a:gd name="T5" fmla="*/ T4 w 692"/>
                              <a:gd name="T6" fmla="+- 0 3212 2826"/>
                              <a:gd name="T7" fmla="*/ 3212 h 732"/>
                              <a:gd name="T8" fmla="+- 0 3709 3190"/>
                              <a:gd name="T9" fmla="*/ T8 w 692"/>
                              <a:gd name="T10" fmla="+- 0 3212 2826"/>
                              <a:gd name="T11" fmla="*/ 3212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363 3190"/>
                              <a:gd name="T17" fmla="*/ T16 w 692"/>
                              <a:gd name="T18" fmla="+- 0 2826 2826"/>
                              <a:gd name="T19" fmla="*/ 2826 h 732"/>
                              <a:gd name="T20" fmla="+- 0 3363 3190"/>
                              <a:gd name="T21" fmla="*/ T20 w 692"/>
                              <a:gd name="T22" fmla="+- 0 3212 2826"/>
                              <a:gd name="T23" fmla="*/ 3212 h 732"/>
                              <a:gd name="T24" fmla="+- 0 3190 3190"/>
                              <a:gd name="T25" fmla="*/ T24 w 692"/>
                              <a:gd name="T26" fmla="+- 0 3212 2826"/>
                              <a:gd name="T27" fmla="*/ 3212 h 732"/>
                              <a:gd name="T28" fmla="+- 0 3536 3190"/>
                              <a:gd name="T29" fmla="*/ T28 w 692"/>
                              <a:gd name="T30" fmla="+- 0 3558 2826"/>
                              <a:gd name="T31" fmla="*/ 355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35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190 3190"/>
                              <a:gd name="T1" fmla="*/ T0 w 692"/>
                              <a:gd name="T2" fmla="+- 0 3212 2826"/>
                              <a:gd name="T3" fmla="*/ 3212 h 732"/>
                              <a:gd name="T4" fmla="+- 0 3363 3190"/>
                              <a:gd name="T5" fmla="*/ T4 w 692"/>
                              <a:gd name="T6" fmla="+- 0 3212 2826"/>
                              <a:gd name="T7" fmla="*/ 3212 h 732"/>
                              <a:gd name="T8" fmla="+- 0 3363 3190"/>
                              <a:gd name="T9" fmla="*/ T8 w 692"/>
                              <a:gd name="T10" fmla="+- 0 2826 2826"/>
                              <a:gd name="T11" fmla="*/ 2826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709 3190"/>
                              <a:gd name="T17" fmla="*/ T16 w 692"/>
                              <a:gd name="T18" fmla="+- 0 3212 2826"/>
                              <a:gd name="T19" fmla="*/ 3212 h 732"/>
                              <a:gd name="T20" fmla="+- 0 3882 3190"/>
                              <a:gd name="T21" fmla="*/ T20 w 692"/>
                              <a:gd name="T22" fmla="+- 0 3212 2826"/>
                              <a:gd name="T23" fmla="*/ 3212 h 732"/>
                              <a:gd name="T24" fmla="+- 0 3536 3190"/>
                              <a:gd name="T25" fmla="*/ T24 w 692"/>
                              <a:gd name="T26" fmla="+- 0 3558 2826"/>
                              <a:gd name="T27" fmla="*/ 3558 h 732"/>
                              <a:gd name="T28" fmla="+- 0 3190 3190"/>
                              <a:gd name="T29" fmla="*/ T28 w 692"/>
                              <a:gd name="T30" fmla="+- 0 3212 2826"/>
                              <a:gd name="T31" fmla="*/ 321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36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37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38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39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40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596 9250"/>
                              <a:gd name="T1" fmla="*/ T0 w 692"/>
                              <a:gd name="T2" fmla="+- 0 3554 2822"/>
                              <a:gd name="T3" fmla="*/ 3554 h 732"/>
                              <a:gd name="T4" fmla="+- 0 9942 9250"/>
                              <a:gd name="T5" fmla="*/ T4 w 692"/>
                              <a:gd name="T6" fmla="+- 0 3208 2822"/>
                              <a:gd name="T7" fmla="*/ 3208 h 732"/>
                              <a:gd name="T8" fmla="+- 0 9769 9250"/>
                              <a:gd name="T9" fmla="*/ T8 w 692"/>
                              <a:gd name="T10" fmla="+- 0 3208 2822"/>
                              <a:gd name="T11" fmla="*/ 3208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423 9250"/>
                              <a:gd name="T17" fmla="*/ T16 w 692"/>
                              <a:gd name="T18" fmla="+- 0 2822 2822"/>
                              <a:gd name="T19" fmla="*/ 2822 h 732"/>
                              <a:gd name="T20" fmla="+- 0 9423 9250"/>
                              <a:gd name="T21" fmla="*/ T20 w 692"/>
                              <a:gd name="T22" fmla="+- 0 3208 2822"/>
                              <a:gd name="T23" fmla="*/ 3208 h 732"/>
                              <a:gd name="T24" fmla="+- 0 9250 9250"/>
                              <a:gd name="T25" fmla="*/ T24 w 692"/>
                              <a:gd name="T26" fmla="+- 0 3208 2822"/>
                              <a:gd name="T27" fmla="*/ 3208 h 732"/>
                              <a:gd name="T28" fmla="+- 0 9596 9250"/>
                              <a:gd name="T29" fmla="*/ T28 w 692"/>
                              <a:gd name="T30" fmla="+- 0 3554 2822"/>
                              <a:gd name="T31" fmla="*/ 3554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41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250 9250"/>
                              <a:gd name="T1" fmla="*/ T0 w 692"/>
                              <a:gd name="T2" fmla="+- 0 3208 2822"/>
                              <a:gd name="T3" fmla="*/ 3208 h 732"/>
                              <a:gd name="T4" fmla="+- 0 9423 9250"/>
                              <a:gd name="T5" fmla="*/ T4 w 692"/>
                              <a:gd name="T6" fmla="+- 0 3208 2822"/>
                              <a:gd name="T7" fmla="*/ 3208 h 732"/>
                              <a:gd name="T8" fmla="+- 0 9423 9250"/>
                              <a:gd name="T9" fmla="*/ T8 w 692"/>
                              <a:gd name="T10" fmla="+- 0 2822 2822"/>
                              <a:gd name="T11" fmla="*/ 2822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769 9250"/>
                              <a:gd name="T17" fmla="*/ T16 w 692"/>
                              <a:gd name="T18" fmla="+- 0 3208 2822"/>
                              <a:gd name="T19" fmla="*/ 3208 h 732"/>
                              <a:gd name="T20" fmla="+- 0 9942 9250"/>
                              <a:gd name="T21" fmla="*/ T20 w 692"/>
                              <a:gd name="T22" fmla="+- 0 3208 2822"/>
                              <a:gd name="T23" fmla="*/ 3208 h 732"/>
                              <a:gd name="T24" fmla="+- 0 9596 9250"/>
                              <a:gd name="T25" fmla="*/ T24 w 692"/>
                              <a:gd name="T26" fmla="+- 0 3554 2822"/>
                              <a:gd name="T27" fmla="*/ 3554 h 732"/>
                              <a:gd name="T28" fmla="+- 0 9250 9250"/>
                              <a:gd name="T29" fmla="*/ T28 w 692"/>
                              <a:gd name="T30" fmla="+- 0 3208 2822"/>
                              <a:gd name="T31" fmla="*/ 320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48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49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50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51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52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696 15350"/>
                              <a:gd name="T1" fmla="*/ T0 w 692"/>
                              <a:gd name="T2" fmla="+- 0 3518 2786"/>
                              <a:gd name="T3" fmla="*/ 3518 h 732"/>
                              <a:gd name="T4" fmla="+- 0 16042 15350"/>
                              <a:gd name="T5" fmla="*/ T4 w 692"/>
                              <a:gd name="T6" fmla="+- 0 3172 2786"/>
                              <a:gd name="T7" fmla="*/ 3172 h 732"/>
                              <a:gd name="T8" fmla="+- 0 15869 15350"/>
                              <a:gd name="T9" fmla="*/ T8 w 692"/>
                              <a:gd name="T10" fmla="+- 0 3172 2786"/>
                              <a:gd name="T11" fmla="*/ 3172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523 15350"/>
                              <a:gd name="T17" fmla="*/ T16 w 692"/>
                              <a:gd name="T18" fmla="+- 0 2786 2786"/>
                              <a:gd name="T19" fmla="*/ 2786 h 732"/>
                              <a:gd name="T20" fmla="+- 0 15523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350 15350"/>
                              <a:gd name="T25" fmla="*/ T24 w 692"/>
                              <a:gd name="T26" fmla="+- 0 3172 2786"/>
                              <a:gd name="T27" fmla="*/ 3172 h 732"/>
                              <a:gd name="T28" fmla="+- 0 15696 15350"/>
                              <a:gd name="T29" fmla="*/ T28 w 692"/>
                              <a:gd name="T30" fmla="+- 0 3518 2786"/>
                              <a:gd name="T31" fmla="*/ 351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53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350 15350"/>
                              <a:gd name="T1" fmla="*/ T0 w 692"/>
                              <a:gd name="T2" fmla="+- 0 3172 2786"/>
                              <a:gd name="T3" fmla="*/ 3172 h 732"/>
                              <a:gd name="T4" fmla="+- 0 15523 15350"/>
                              <a:gd name="T5" fmla="*/ T4 w 692"/>
                              <a:gd name="T6" fmla="+- 0 3172 2786"/>
                              <a:gd name="T7" fmla="*/ 3172 h 732"/>
                              <a:gd name="T8" fmla="+- 0 15523 15350"/>
                              <a:gd name="T9" fmla="*/ T8 w 692"/>
                              <a:gd name="T10" fmla="+- 0 2786 2786"/>
                              <a:gd name="T11" fmla="*/ 2786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869 15350"/>
                              <a:gd name="T17" fmla="*/ T16 w 692"/>
                              <a:gd name="T18" fmla="+- 0 3172 2786"/>
                              <a:gd name="T19" fmla="*/ 3172 h 732"/>
                              <a:gd name="T20" fmla="+- 0 16042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696 15350"/>
                              <a:gd name="T25" fmla="*/ T24 w 692"/>
                              <a:gd name="T26" fmla="+- 0 3518 2786"/>
                              <a:gd name="T27" fmla="*/ 3518 h 732"/>
                              <a:gd name="T28" fmla="+- 0 15350 15350"/>
                              <a:gd name="T29" fmla="*/ T28 w 692"/>
                              <a:gd name="T30" fmla="+- 0 3172 2786"/>
                              <a:gd name="T31" fmla="*/ 317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959DF" id="Group 131" o:spid="_x0000_s1026" style="position:absolute;margin-left:64.5pt;margin-top:90pt;width:830.8pt;height:213.2pt;z-index:-251648000;mso-position-horizontal-relative:page;mso-position-vertical-relative:page" coordorigin="1294,1806" coordsize="16616,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">
                <v:shape id="Freeform 30" o:spid="_x0000_s1027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" path="m,996r4488,l4488,,,,,996xe" fillcolor="#dae2f3" stroked="f">
                  <v:path arrowok="t" o:connecttype="custom" o:connectlocs="0,2802;4488,2802;4488,1806;0,1806;0,2802" o:connectangles="0,0,0,0,0"/>
                </v:shape>
                <v:shape id="Freeform 31" o:spid="_x0000_s1028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" path="m,996r4488,l4488,,,,,996xe" filled="f" strokecolor="#2e528f" strokeweight="1pt">
                  <v:path arrowok="t" o:connecttype="custom" o:connectlocs="0,2802;4488,2802;4488,1806;0,1806;0,2802" o:connectangles="0,0,0,0,0"/>
                </v:shape>
                <v:shape id="Freeform 32" o:spid="_x0000_s1029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3" o:spid="_x0000_s1030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34" o:spid="_x0000_s1031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" path="m346,732l692,386r-173,l519,,173,r,386l,386,346,732xe" fillcolor="#4471c4" stroked="f">
                  <v:path arrowok="t" o:connecttype="custom" o:connectlocs="346,3558;692,3212;519,3212;519,2826;173,2826;173,3212;0,3212;346,3558" o:connectangles="0,0,0,0,0,0,0,0"/>
                </v:shape>
                <v:shape id="Freeform 35" o:spid="_x0000_s1032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" path="m,386r173,l173,,519,r,386l692,386,346,732,,386xe" filled="f" strokecolor="#2e528f" strokeweight="1pt">
                  <v:path arrowok="t" o:connecttype="custom" o:connectlocs="0,3212;173,3212;173,2826;519,2826;519,3212;692,3212;346,3558;0,3212" o:connectangles="0,0,0,0,0,0,0,0"/>
                </v:shape>
                <v:shape id="Freeform 36" o:spid="_x0000_s1033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" path="m,972r4488,l4488,,,,,972xe" fillcolor="#dae2f3" stroked="f">
                  <v:path arrowok="t" o:connecttype="custom" o:connectlocs="0,2802;4488,2802;4488,1830;0,1830;0,2802" o:connectangles="0,0,0,0,0"/>
                </v:shape>
                <v:shape id="Freeform 37" o:spid="_x0000_s1034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" path="m,972r4488,l4488,,,,,972xe" filled="f" strokecolor="#2e528f" strokeweight="1pt">
                  <v:path arrowok="t" o:connecttype="custom" o:connectlocs="0,2802;4488,2802;4488,1830;0,1830;0,2802" o:connectangles="0,0,0,0,0"/>
                </v:shape>
                <v:shape id="Freeform 38" o:spid="_x0000_s1035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9" o:spid="_x0000_s1036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40" o:spid="_x0000_s1037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" path="m346,732l692,386r-173,l519,,173,r,386l,386,346,732xe" fillcolor="#4471c4" stroked="f">
                  <v:path arrowok="t" o:connecttype="custom" o:connectlocs="346,3554;692,3208;519,3208;519,2822;173,2822;173,3208;0,3208;346,3554" o:connectangles="0,0,0,0,0,0,0,0"/>
                </v:shape>
                <v:shape id="Freeform 41" o:spid="_x0000_s1038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" path="m,386r173,l173,,519,r,386l692,386,346,732,,386xe" filled="f" strokecolor="#2e528f" strokeweight="1pt">
                  <v:path arrowok="t" o:connecttype="custom" o:connectlocs="0,3208;173,3208;173,2822;519,2822;519,3208;692,3208;346,3554;0,3208" o:connectangles="0,0,0,0,0,0,0,0"/>
                </v:shape>
                <v:shape id="Freeform 48" o:spid="_x0000_s1039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" path="m,972r4488,l4488,,,,,972xe" fillcolor="#dae2f3" stroked="f">
                  <v:path arrowok="t" o:connecttype="custom" o:connectlocs="0,2778;4488,2778;4488,1806;0,1806;0,2778" o:connectangles="0,0,0,0,0"/>
                </v:shape>
                <v:shape id="Freeform 49" o:spid="_x0000_s1040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" path="m,972r4488,l4488,,,,,972xe" filled="f" strokecolor="#2e528f" strokeweight="1pt">
                  <v:path arrowok="t" o:connecttype="custom" o:connectlocs="0,2778;4488,2778;4488,1806;0,1806;0,2778" o:connectangles="0,0,0,0,0"/>
                </v:shape>
                <v:shape id="Freeform 50" o:spid="_x0000_s1041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51" o:spid="_x0000_s1042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52" o:spid="_x0000_s1043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" path="m346,732l692,386r-173,l519,,173,r,386l,386,346,732xe" fillcolor="#4471c4" stroked="f">
                  <v:path arrowok="t" o:connecttype="custom" o:connectlocs="346,3518;692,3172;519,3172;519,2786;173,2786;173,3172;0,3172;346,3518" o:connectangles="0,0,0,0,0,0,0,0"/>
                </v:shape>
                <v:shape id="Freeform 53" o:spid="_x0000_s1044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" path="m,386r173,l173,,519,r,386l692,386,346,732,,386xe" filled="f" strokecolor="#2e528f" strokeweight="1pt">
                  <v:path arrowok="t" o:connecttype="custom" o:connectlocs="0,3172;173,3172;173,2786;519,2786;519,3172;692,3172;346,3518;0,3172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-1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w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y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sis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 xml:space="preserve">t:                                  </w:t>
      </w:r>
      <w:r>
        <w:rPr>
          <w:rFonts w:ascii="Calibri" w:eastAsia="Calibri" w:hAnsi="Calibri" w:cs="Calibri"/>
          <w:b/>
          <w:spacing w:val="20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On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2"/>
          <w:position w:val="12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2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t</w:t>
      </w:r>
    </w:p>
    <w:p w14:paraId="574A50BE" w14:textId="77777777" w:rsidR="002807C2" w:rsidRDefault="002807C2" w:rsidP="002807C2">
      <w:pPr>
        <w:spacing w:line="280" w:lineRule="exact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3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Dec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ea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):</w:t>
      </w:r>
    </w:p>
    <w:p w14:paraId="59086BB4" w14:textId="77777777" w:rsidR="002807C2" w:rsidRDefault="002807C2" w:rsidP="002807C2">
      <w:pPr>
        <w:spacing w:line="420" w:lineRule="exact"/>
        <w:ind w:left="349" w:right="468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b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ne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</w:t>
      </w:r>
    </w:p>
    <w:p w14:paraId="3318BAB3" w14:textId="77777777" w:rsidR="002807C2" w:rsidRDefault="002807C2" w:rsidP="002807C2">
      <w:pPr>
        <w:spacing w:line="420" w:lineRule="exact"/>
        <w:ind w:left="-47" w:right="69"/>
        <w:jc w:val="center"/>
        <w:rPr>
          <w:rFonts w:ascii="Calibri" w:eastAsia="Calibri" w:hAnsi="Calibri" w:cs="Calibri"/>
          <w:sz w:val="36"/>
          <w:szCs w:val="3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2" w:space="720" w:equalWidth="0">
            <w:col w:w="9837" w:space="2935"/>
            <w:col w:w="3188"/>
          </w:cols>
        </w:sect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ed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se):</w:t>
      </w:r>
    </w:p>
    <w:p w14:paraId="56BF247E" w14:textId="77777777" w:rsidR="002807C2" w:rsidRDefault="002807C2" w:rsidP="002807C2">
      <w:pPr>
        <w:spacing w:line="200" w:lineRule="exact"/>
      </w:pPr>
    </w:p>
    <w:p w14:paraId="7DE7C9D7" w14:textId="77777777" w:rsidR="002807C2" w:rsidRDefault="002807C2" w:rsidP="002807C2">
      <w:pPr>
        <w:spacing w:line="200" w:lineRule="exact"/>
      </w:pPr>
    </w:p>
    <w:p w14:paraId="403735AA" w14:textId="77777777" w:rsidR="002807C2" w:rsidRDefault="002807C2" w:rsidP="002807C2">
      <w:pPr>
        <w:spacing w:line="200" w:lineRule="exact"/>
      </w:pPr>
    </w:p>
    <w:p w14:paraId="21129EA4" w14:textId="77777777" w:rsidR="002807C2" w:rsidRDefault="002807C2" w:rsidP="002807C2">
      <w:pPr>
        <w:spacing w:line="200" w:lineRule="exact"/>
      </w:pPr>
    </w:p>
    <w:p w14:paraId="625CB1EC" w14:textId="77777777" w:rsidR="002807C2" w:rsidRDefault="002807C2" w:rsidP="002807C2">
      <w:pPr>
        <w:spacing w:before="1" w:line="260" w:lineRule="exact"/>
        <w:rPr>
          <w:sz w:val="26"/>
          <w:szCs w:val="2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19229B5B" w14:textId="77777777" w:rsidR="002807C2" w:rsidRDefault="002807C2" w:rsidP="002807C2">
      <w:pPr>
        <w:spacing w:line="420" w:lineRule="exact"/>
        <w:ind w:left="968" w:right="33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5FAEA5C2" w14:textId="77777777" w:rsidR="002807C2" w:rsidRDefault="002807C2" w:rsidP="002807C2">
      <w:pPr>
        <w:spacing w:line="200" w:lineRule="exact"/>
      </w:pPr>
    </w:p>
    <w:p w14:paraId="4A19EA0E" w14:textId="77777777" w:rsidR="002807C2" w:rsidRDefault="002807C2" w:rsidP="002807C2">
      <w:pPr>
        <w:spacing w:before="19" w:line="200" w:lineRule="exact"/>
      </w:pPr>
    </w:p>
    <w:p w14:paraId="5F34E81C" w14:textId="77777777" w:rsidR="002807C2" w:rsidRDefault="002807C2" w:rsidP="002807C2">
      <w:pPr>
        <w:tabs>
          <w:tab w:val="left" w:pos="3660"/>
        </w:tabs>
        <w:spacing w:line="560" w:lineRule="exact"/>
        <w:ind w:left="585" w:right="-5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 xml:space="preserve">: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23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sz w:val="48"/>
          <w:szCs w:val="48"/>
        </w:rPr>
        <w:t xml:space="preserve">=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  <w:proofErr w:type="gramEnd"/>
      <w:r>
        <w:rPr>
          <w:rFonts w:ascii="Calibri" w:eastAsia="Calibri" w:hAnsi="Calibri" w:cs="Calibri"/>
          <w:b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1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≠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0BB96FE3" w14:textId="77777777" w:rsidR="002807C2" w:rsidRDefault="002807C2" w:rsidP="002807C2">
      <w:pPr>
        <w:spacing w:line="420" w:lineRule="exact"/>
        <w:ind w:left="333" w:right="334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640618A7" w14:textId="77777777" w:rsidR="002807C2" w:rsidRDefault="002807C2" w:rsidP="002807C2">
      <w:pPr>
        <w:spacing w:line="200" w:lineRule="exact"/>
      </w:pPr>
    </w:p>
    <w:p w14:paraId="58EC998E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07CBC317" w14:textId="3BC2F55F" w:rsidR="002807C2" w:rsidRPr="0022671C" w:rsidRDefault="0022671C" w:rsidP="0022671C">
      <w:pPr>
        <w:tabs>
          <w:tab w:val="left" w:pos="3000"/>
        </w:tabs>
        <w:ind w:left="-70" w:right="-7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 w:rsidR="002807C2"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 w:rsidR="002807C2"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 w:rsidR="002807C2">
        <w:rPr>
          <w:rFonts w:ascii="Calibri" w:eastAsia="Calibri" w:hAnsi="Calibri" w:cs="Calibri"/>
          <w:b/>
          <w:sz w:val="48"/>
          <w:szCs w:val="48"/>
        </w:rPr>
        <w:t>:</w:t>
      </w:r>
      <w:r w:rsidR="002807C2"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 w:rsidR="007F2794">
        <w:rPr>
          <w:rFonts w:ascii="Calibri" w:eastAsia="Calibri" w:hAnsi="Calibri" w:cs="Calibri"/>
          <w:spacing w:val="2"/>
          <w:position w:val="2"/>
          <w:sz w:val="28"/>
          <w:szCs w:val="28"/>
        </w:rPr>
        <w:t>µ</w:t>
      </w:r>
      <w:r w:rsidR="007F2794">
        <w:rPr>
          <w:rFonts w:ascii="Calibri" w:eastAsia="Calibri" w:hAnsi="Calibri" w:cs="Calibri"/>
          <w:spacing w:val="-2"/>
          <w:sz w:val="14"/>
          <w:szCs w:val="14"/>
        </w:rPr>
        <w:t>e</w:t>
      </w:r>
      <w:r w:rsidR="007F2794">
        <w:rPr>
          <w:rFonts w:ascii="Calibri" w:eastAsia="Calibri" w:hAnsi="Calibri" w:cs="Calibri"/>
          <w:spacing w:val="-1"/>
          <w:sz w:val="14"/>
          <w:szCs w:val="14"/>
        </w:rPr>
        <w:t>x</w:t>
      </w:r>
      <w:r w:rsidR="007F2794">
        <w:rPr>
          <w:rFonts w:ascii="Calibri" w:eastAsia="Calibri" w:hAnsi="Calibri" w:cs="Calibri"/>
          <w:spacing w:val="-2"/>
          <w:sz w:val="14"/>
          <w:szCs w:val="14"/>
        </w:rPr>
        <w:t>po</w:t>
      </w:r>
      <w:r w:rsidR="007F2794">
        <w:rPr>
          <w:rFonts w:ascii="Calibri" w:eastAsia="Calibri" w:hAnsi="Calibri" w:cs="Calibri"/>
          <w:spacing w:val="1"/>
          <w:sz w:val="14"/>
          <w:szCs w:val="14"/>
        </w:rPr>
        <w:t>s</w:t>
      </w:r>
      <w:r w:rsidR="007F2794">
        <w:rPr>
          <w:rFonts w:ascii="Calibri" w:eastAsia="Calibri" w:hAnsi="Calibri" w:cs="Calibri"/>
          <w:spacing w:val="-2"/>
          <w:sz w:val="14"/>
          <w:szCs w:val="14"/>
        </w:rPr>
        <w:t>u</w:t>
      </w:r>
      <w:r w:rsidR="007F2794">
        <w:rPr>
          <w:rFonts w:ascii="Calibri" w:eastAsia="Calibri" w:hAnsi="Calibri" w:cs="Calibri"/>
          <w:spacing w:val="3"/>
          <w:sz w:val="14"/>
          <w:szCs w:val="14"/>
        </w:rPr>
        <w:t>r</w:t>
      </w:r>
      <w:r w:rsidR="007F2794">
        <w:rPr>
          <w:rFonts w:ascii="Calibri" w:eastAsia="Calibri" w:hAnsi="Calibri" w:cs="Calibri"/>
          <w:sz w:val="14"/>
          <w:szCs w:val="14"/>
        </w:rPr>
        <w:t>e</w:t>
      </w:r>
      <w:r w:rsidR="007F2794"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 w:rsidR="007F2794">
        <w:rPr>
          <w:rFonts w:ascii="Calibri" w:eastAsia="Calibri" w:hAnsi="Calibri" w:cs="Calibri"/>
          <w:spacing w:val="1"/>
          <w:sz w:val="14"/>
          <w:szCs w:val="14"/>
        </w:rPr>
        <w:t>t</w:t>
      </w:r>
      <w:r w:rsidR="007F2794">
        <w:rPr>
          <w:rFonts w:ascii="Calibri" w:eastAsia="Calibri" w:hAnsi="Calibri" w:cs="Calibri"/>
          <w:spacing w:val="-2"/>
          <w:sz w:val="14"/>
          <w:szCs w:val="14"/>
        </w:rPr>
        <w:t>he</w:t>
      </w:r>
      <w:r w:rsidR="007F2794">
        <w:rPr>
          <w:rFonts w:ascii="Calibri" w:eastAsia="Calibri" w:hAnsi="Calibri" w:cs="Calibri"/>
          <w:spacing w:val="-1"/>
          <w:sz w:val="14"/>
          <w:szCs w:val="14"/>
        </w:rPr>
        <w:t>r</w:t>
      </w:r>
      <w:r w:rsidR="007F2794">
        <w:rPr>
          <w:rFonts w:ascii="Calibri" w:eastAsia="Calibri" w:hAnsi="Calibri" w:cs="Calibri"/>
          <w:spacing w:val="1"/>
          <w:sz w:val="14"/>
          <w:szCs w:val="14"/>
        </w:rPr>
        <w:t>a</w:t>
      </w:r>
      <w:r w:rsidR="007F2794">
        <w:rPr>
          <w:rFonts w:ascii="Calibri" w:eastAsia="Calibri" w:hAnsi="Calibri" w:cs="Calibri"/>
          <w:spacing w:val="-2"/>
          <w:sz w:val="14"/>
          <w:szCs w:val="14"/>
        </w:rPr>
        <w:t>p</w:t>
      </w:r>
      <w:r w:rsidR="007F2794">
        <w:rPr>
          <w:rFonts w:ascii="Calibri" w:eastAsia="Calibri" w:hAnsi="Calibri" w:cs="Calibri"/>
          <w:sz w:val="14"/>
          <w:szCs w:val="14"/>
        </w:rPr>
        <w:t>y</w:t>
      </w:r>
      <w:r w:rsidR="002807C2">
        <w:rPr>
          <w:rFonts w:ascii="Calibri" w:eastAsia="Calibri" w:hAnsi="Calibri" w:cs="Calibri"/>
          <w:b/>
          <w:sz w:val="48"/>
          <w:szCs w:val="48"/>
        </w:rPr>
        <w:t xml:space="preserve">≥ </w:t>
      </w:r>
      <w:r>
        <w:rPr>
          <w:rFonts w:ascii="Calibri" w:eastAsia="Calibri" w:hAnsi="Calibri" w:cs="Calibri"/>
          <w:b/>
          <w:sz w:val="18"/>
          <w:szCs w:val="18"/>
        </w:rPr>
        <w:t>10.4</w:t>
      </w:r>
    </w:p>
    <w:p w14:paraId="2F080F6A" w14:textId="7B6251E0" w:rsidR="002807C2" w:rsidRDefault="002807C2" w:rsidP="002807C2">
      <w:pPr>
        <w:tabs>
          <w:tab w:val="left" w:pos="3000"/>
        </w:tabs>
        <w:spacing w:line="560" w:lineRule="exact"/>
        <w:ind w:left="-62" w:right="-62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 w:rsidR="0022671C">
        <w:rPr>
          <w:rFonts w:ascii="Calibri" w:eastAsia="Calibri" w:hAnsi="Calibri" w:cs="Calibri"/>
          <w:spacing w:val="2"/>
          <w:position w:val="2"/>
          <w:sz w:val="28"/>
          <w:szCs w:val="28"/>
        </w:rPr>
        <w:t>µ</w:t>
      </w:r>
      <w:r w:rsidR="0022671C">
        <w:rPr>
          <w:rFonts w:ascii="Calibri" w:eastAsia="Calibri" w:hAnsi="Calibri" w:cs="Calibri"/>
          <w:spacing w:val="-2"/>
          <w:sz w:val="14"/>
          <w:szCs w:val="14"/>
        </w:rPr>
        <w:t>e</w:t>
      </w:r>
      <w:r w:rsidR="0022671C">
        <w:rPr>
          <w:rFonts w:ascii="Calibri" w:eastAsia="Calibri" w:hAnsi="Calibri" w:cs="Calibri"/>
          <w:spacing w:val="-1"/>
          <w:sz w:val="14"/>
          <w:szCs w:val="14"/>
        </w:rPr>
        <w:t>x</w:t>
      </w:r>
      <w:r w:rsidR="0022671C">
        <w:rPr>
          <w:rFonts w:ascii="Calibri" w:eastAsia="Calibri" w:hAnsi="Calibri" w:cs="Calibri"/>
          <w:spacing w:val="-2"/>
          <w:sz w:val="14"/>
          <w:szCs w:val="14"/>
        </w:rPr>
        <w:t>po</w:t>
      </w:r>
      <w:r w:rsidR="0022671C">
        <w:rPr>
          <w:rFonts w:ascii="Calibri" w:eastAsia="Calibri" w:hAnsi="Calibri" w:cs="Calibri"/>
          <w:spacing w:val="1"/>
          <w:sz w:val="14"/>
          <w:szCs w:val="14"/>
        </w:rPr>
        <w:t>s</w:t>
      </w:r>
      <w:r w:rsidR="0022671C">
        <w:rPr>
          <w:rFonts w:ascii="Calibri" w:eastAsia="Calibri" w:hAnsi="Calibri" w:cs="Calibri"/>
          <w:spacing w:val="-2"/>
          <w:sz w:val="14"/>
          <w:szCs w:val="14"/>
        </w:rPr>
        <w:t>u</w:t>
      </w:r>
      <w:r w:rsidR="0022671C">
        <w:rPr>
          <w:rFonts w:ascii="Calibri" w:eastAsia="Calibri" w:hAnsi="Calibri" w:cs="Calibri"/>
          <w:spacing w:val="3"/>
          <w:sz w:val="14"/>
          <w:szCs w:val="14"/>
        </w:rPr>
        <w:t>r</w:t>
      </w:r>
      <w:r w:rsidR="0022671C">
        <w:rPr>
          <w:rFonts w:ascii="Calibri" w:eastAsia="Calibri" w:hAnsi="Calibri" w:cs="Calibri"/>
          <w:sz w:val="14"/>
          <w:szCs w:val="14"/>
        </w:rPr>
        <w:t>e</w:t>
      </w:r>
      <w:r w:rsidR="0022671C"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 w:rsidR="0022671C">
        <w:rPr>
          <w:rFonts w:ascii="Calibri" w:eastAsia="Calibri" w:hAnsi="Calibri" w:cs="Calibri"/>
          <w:spacing w:val="1"/>
          <w:sz w:val="14"/>
          <w:szCs w:val="14"/>
        </w:rPr>
        <w:t>t</w:t>
      </w:r>
      <w:r w:rsidR="0022671C">
        <w:rPr>
          <w:rFonts w:ascii="Calibri" w:eastAsia="Calibri" w:hAnsi="Calibri" w:cs="Calibri"/>
          <w:spacing w:val="-2"/>
          <w:sz w:val="14"/>
          <w:szCs w:val="14"/>
        </w:rPr>
        <w:t>he</w:t>
      </w:r>
      <w:r w:rsidR="0022671C">
        <w:rPr>
          <w:rFonts w:ascii="Calibri" w:eastAsia="Calibri" w:hAnsi="Calibri" w:cs="Calibri"/>
          <w:spacing w:val="-1"/>
          <w:sz w:val="14"/>
          <w:szCs w:val="14"/>
        </w:rPr>
        <w:t>r</w:t>
      </w:r>
      <w:r w:rsidR="0022671C">
        <w:rPr>
          <w:rFonts w:ascii="Calibri" w:eastAsia="Calibri" w:hAnsi="Calibri" w:cs="Calibri"/>
          <w:spacing w:val="1"/>
          <w:sz w:val="14"/>
          <w:szCs w:val="14"/>
        </w:rPr>
        <w:t>a</w:t>
      </w:r>
      <w:r w:rsidR="0022671C">
        <w:rPr>
          <w:rFonts w:ascii="Calibri" w:eastAsia="Calibri" w:hAnsi="Calibri" w:cs="Calibri"/>
          <w:spacing w:val="-2"/>
          <w:sz w:val="14"/>
          <w:szCs w:val="14"/>
        </w:rPr>
        <w:t>p</w:t>
      </w:r>
      <w:r w:rsidR="0022671C"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8"/>
          <w:sz w:val="48"/>
          <w:szCs w:val="48"/>
        </w:rPr>
        <w:t xml:space="preserve">&lt;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  <w:r w:rsidR="0022671C">
        <w:rPr>
          <w:rFonts w:ascii="Calibri" w:eastAsia="Calibri" w:hAnsi="Calibri" w:cs="Calibri"/>
          <w:b/>
          <w:position w:val="8"/>
          <w:u w:val="thick" w:color="000000"/>
        </w:rPr>
        <w:t>10.4</w:t>
      </w:r>
      <w:proofErr w:type="gramEnd"/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</w:p>
    <w:p w14:paraId="634428FA" w14:textId="77777777" w:rsidR="002807C2" w:rsidRDefault="002807C2" w:rsidP="002807C2">
      <w:pPr>
        <w:spacing w:line="420" w:lineRule="exact"/>
        <w:ind w:left="333" w:right="461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48E4E5FF" w14:textId="77777777" w:rsidR="002807C2" w:rsidRDefault="002807C2" w:rsidP="002807C2">
      <w:pPr>
        <w:spacing w:line="200" w:lineRule="exact"/>
      </w:pPr>
    </w:p>
    <w:p w14:paraId="1058460D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25840F1B" w14:textId="77777777" w:rsidR="002807C2" w:rsidRDefault="002807C2" w:rsidP="002807C2">
      <w:pPr>
        <w:tabs>
          <w:tab w:val="left" w:pos="3000"/>
        </w:tabs>
        <w:ind w:left="-70" w:right="57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≤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564442FE" w14:textId="77777777" w:rsidR="002807C2" w:rsidRDefault="002807C2" w:rsidP="002807C2">
      <w:pPr>
        <w:tabs>
          <w:tab w:val="left" w:pos="3000"/>
        </w:tabs>
        <w:spacing w:line="560" w:lineRule="exact"/>
        <w:ind w:left="-62" w:right="65"/>
        <w:jc w:val="center"/>
        <w:rPr>
          <w:rFonts w:ascii="Calibri" w:eastAsia="Calibri" w:hAnsi="Calibri" w:cs="Calibri"/>
          <w:sz w:val="48"/>
          <w:szCs w:val="48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3" w:space="720" w:equalWidth="0">
            <w:col w:w="3712" w:space="2983"/>
            <w:col w:w="3078" w:space="2983"/>
            <w:col w:w="3204"/>
          </w:cols>
        </w:sect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19"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8"/>
          <w:sz w:val="48"/>
          <w:szCs w:val="48"/>
        </w:rPr>
        <w:t xml:space="preserve">&gt;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  <w:proofErr w:type="gramEnd"/>
    </w:p>
    <w:p w14:paraId="13CAEF5B" w14:textId="77777777" w:rsidR="002807C2" w:rsidRDefault="002807C2" w:rsidP="002807C2">
      <w:pPr>
        <w:spacing w:before="5" w:line="120" w:lineRule="exact"/>
        <w:rPr>
          <w:sz w:val="13"/>
          <w:szCs w:val="13"/>
        </w:rPr>
      </w:pPr>
    </w:p>
    <w:p w14:paraId="6B4D2ACE" w14:textId="77777777" w:rsidR="002807C2" w:rsidRDefault="002807C2" w:rsidP="002807C2">
      <w:pPr>
        <w:spacing w:line="200" w:lineRule="exact"/>
      </w:pPr>
    </w:p>
    <w:p w14:paraId="0A701C3F" w14:textId="77777777" w:rsidR="002807C2" w:rsidRDefault="002807C2" w:rsidP="002807C2">
      <w:pPr>
        <w:spacing w:line="200" w:lineRule="exact"/>
      </w:pPr>
    </w:p>
    <w:p w14:paraId="09F856A9" w14:textId="16F9F66D" w:rsidR="002807C2" w:rsidRPr="004E6A8B" w:rsidRDefault="004E6A8B" w:rsidP="002807C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The answer is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</w:p>
    <w:p w14:paraId="17214699" w14:textId="77777777" w:rsidR="002807C2" w:rsidRDefault="002807C2" w:rsidP="002807C2">
      <w:pPr>
        <w:spacing w:line="200" w:lineRule="exact"/>
      </w:pPr>
    </w:p>
    <w:p w14:paraId="729E0DB5" w14:textId="77777777" w:rsidR="002807C2" w:rsidRDefault="002807C2" w:rsidP="002807C2">
      <w:pPr>
        <w:spacing w:line="200" w:lineRule="exact"/>
      </w:pPr>
    </w:p>
    <w:p w14:paraId="3480C673" w14:textId="77777777" w:rsidR="002807C2" w:rsidRPr="002807C2" w:rsidRDefault="002807C2" w:rsidP="002807C2">
      <w:pPr>
        <w:spacing w:line="500" w:lineRule="exact"/>
        <w:rPr>
          <w:rFonts w:ascii="Calibri" w:eastAsia="Calibri" w:hAnsi="Calibri" w:cs="Calibri"/>
          <w:sz w:val="44"/>
          <w:szCs w:val="44"/>
        </w:rPr>
      </w:pPr>
    </w:p>
    <w:p w14:paraId="4B4A009E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71069B3E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257E7E4E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00C035A8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68D70DCC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1D394BEA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0089FF0F" w14:textId="6C79806F" w:rsidR="002807C2" w:rsidRDefault="002807C2" w:rsidP="002807C2">
      <w:pPr>
        <w:spacing w:line="780" w:lineRule="exact"/>
        <w:ind w:left="442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position w:val="9"/>
          <w:sz w:val="60"/>
          <w:szCs w:val="60"/>
        </w:rPr>
        <w:t>Ch</w:t>
      </w:r>
      <w:r>
        <w:rPr>
          <w:rFonts w:ascii="Calibri" w:eastAsia="Calibri" w:hAnsi="Calibri" w:cs="Calibri"/>
          <w:spacing w:val="1"/>
          <w:position w:val="9"/>
          <w:sz w:val="60"/>
          <w:szCs w:val="60"/>
        </w:rPr>
        <w:t>.</w:t>
      </w:r>
      <w:r>
        <w:rPr>
          <w:rFonts w:ascii="Calibri" w:eastAsia="Calibri" w:hAnsi="Calibri" w:cs="Calibri"/>
          <w:position w:val="9"/>
          <w:sz w:val="60"/>
          <w:szCs w:val="60"/>
        </w:rPr>
        <w:t>6,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S</w:t>
      </w:r>
      <w:r>
        <w:rPr>
          <w:rFonts w:ascii="Calibri" w:eastAsia="Calibri" w:hAnsi="Calibri" w:cs="Calibri"/>
          <w:spacing w:val="-8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position w:val="9"/>
          <w:sz w:val="60"/>
          <w:szCs w:val="60"/>
        </w:rPr>
        <w:t>ep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1</w:t>
      </w:r>
      <w:r>
        <w:rPr>
          <w:rFonts w:ascii="Calibri" w:eastAsia="Calibri" w:hAnsi="Calibri" w:cs="Calibri"/>
          <w:spacing w:val="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 xml:space="preserve">- </w:t>
      </w:r>
      <w:r>
        <w:rPr>
          <w:rFonts w:ascii="Calibri" w:eastAsia="Calibri" w:hAnsi="Calibri" w:cs="Calibri"/>
          <w:spacing w:val="-18"/>
          <w:position w:val="9"/>
          <w:sz w:val="60"/>
          <w:szCs w:val="60"/>
        </w:rPr>
        <w:t>W</w:t>
      </w:r>
      <w:r>
        <w:rPr>
          <w:rFonts w:ascii="Calibri" w:eastAsia="Calibri" w:hAnsi="Calibri" w:cs="Calibri"/>
          <w:position w:val="9"/>
          <w:sz w:val="60"/>
          <w:szCs w:val="60"/>
        </w:rPr>
        <w:t>r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t</w:t>
      </w:r>
      <w:r>
        <w:rPr>
          <w:rFonts w:ascii="Calibri" w:eastAsia="Calibri" w:hAnsi="Calibri" w:cs="Calibri"/>
          <w:spacing w:val="-3"/>
          <w:position w:val="9"/>
          <w:sz w:val="60"/>
          <w:szCs w:val="60"/>
        </w:rPr>
        <w:t>i</w:t>
      </w:r>
      <w:r>
        <w:rPr>
          <w:rFonts w:ascii="Calibri" w:eastAsia="Calibri" w:hAnsi="Calibri" w:cs="Calibri"/>
          <w:position w:val="9"/>
          <w:sz w:val="60"/>
          <w:szCs w:val="60"/>
        </w:rPr>
        <w:t>ng</w:t>
      </w:r>
      <w:r>
        <w:rPr>
          <w:rFonts w:ascii="Calibri" w:eastAsia="Calibri" w:hAnsi="Calibri" w:cs="Calibri"/>
          <w:spacing w:val="5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0</w:t>
      </w:r>
      <w:r>
        <w:rPr>
          <w:rFonts w:ascii="Calibri" w:eastAsia="Calibri" w:hAnsi="Calibri" w:cs="Calibri"/>
          <w:spacing w:val="46"/>
          <w:position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position w:val="9"/>
          <w:sz w:val="60"/>
          <w:szCs w:val="60"/>
        </w:rPr>
        <w:t>and</w:t>
      </w:r>
      <w:r>
        <w:rPr>
          <w:rFonts w:ascii="Calibri" w:eastAsia="Calibri" w:hAnsi="Calibri" w:cs="Calibri"/>
          <w:spacing w:val="-2"/>
          <w:position w:val="9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1"/>
          <w:position w:val="9"/>
          <w:sz w:val="60"/>
          <w:szCs w:val="60"/>
        </w:rPr>
        <w:t>H</w:t>
      </w:r>
      <w:r>
        <w:rPr>
          <w:rFonts w:ascii="Calibri" w:eastAsia="Calibri" w:hAnsi="Calibri" w:cs="Calibri"/>
          <w:position w:val="-6"/>
          <w:sz w:val="40"/>
          <w:szCs w:val="40"/>
        </w:rPr>
        <w:t>1</w:t>
      </w:r>
    </w:p>
    <w:p w14:paraId="490AA4FC" w14:textId="77777777" w:rsidR="002807C2" w:rsidRDefault="002807C2" w:rsidP="002807C2">
      <w:pPr>
        <w:spacing w:before="6" w:line="180" w:lineRule="exact"/>
        <w:rPr>
          <w:sz w:val="18"/>
          <w:szCs w:val="18"/>
        </w:rPr>
      </w:pPr>
    </w:p>
    <w:p w14:paraId="38683CC7" w14:textId="77777777" w:rsidR="002807C2" w:rsidRDefault="002807C2" w:rsidP="002807C2">
      <w:pPr>
        <w:spacing w:line="200" w:lineRule="exact"/>
      </w:pPr>
    </w:p>
    <w:p w14:paraId="11F06C72" w14:textId="77777777" w:rsidR="002807C2" w:rsidRDefault="002807C2" w:rsidP="002807C2">
      <w:pPr>
        <w:spacing w:line="200" w:lineRule="exact"/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4F7D1633" w14:textId="77777777" w:rsidR="002807C2" w:rsidRDefault="002807C2" w:rsidP="002807C2">
      <w:pPr>
        <w:spacing w:before="15" w:line="560" w:lineRule="exact"/>
        <w:ind w:left="115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E8DF156" wp14:editId="46702A76">
                <wp:simplePos x="0" y="0"/>
                <wp:positionH relativeFrom="page">
                  <wp:posOffset>819150</wp:posOffset>
                </wp:positionH>
                <wp:positionV relativeFrom="page">
                  <wp:posOffset>1143000</wp:posOffset>
                </wp:positionV>
                <wp:extent cx="10551160" cy="2707640"/>
                <wp:effectExtent l="0" t="0" r="21590" b="16510"/>
                <wp:wrapNone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51160" cy="2707640"/>
                          <a:chOff x="1294" y="1806"/>
                          <a:chExt cx="16616" cy="4264"/>
                        </a:xfrm>
                      </wpg:grpSpPr>
                      <wps:wsp>
                        <wps:cNvPr id="151" name="Freeform 30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31"/>
                        <wps:cNvSpPr>
                          <a:spLocks/>
                        </wps:cNvSpPr>
                        <wps:spPr bwMode="auto">
                          <a:xfrm>
                            <a:off x="1294" y="1806"/>
                            <a:ext cx="4488" cy="996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2802 1806"/>
                              <a:gd name="T3" fmla="*/ 2802 h 996"/>
                              <a:gd name="T4" fmla="+- 0 5782 1294"/>
                              <a:gd name="T5" fmla="*/ T4 w 4488"/>
                              <a:gd name="T6" fmla="+- 0 2802 1806"/>
                              <a:gd name="T7" fmla="*/ 2802 h 996"/>
                              <a:gd name="T8" fmla="+- 0 5782 1294"/>
                              <a:gd name="T9" fmla="*/ T8 w 4488"/>
                              <a:gd name="T10" fmla="+- 0 1806 1806"/>
                              <a:gd name="T11" fmla="*/ 1806 h 996"/>
                              <a:gd name="T12" fmla="+- 0 1294 1294"/>
                              <a:gd name="T13" fmla="*/ T12 w 4488"/>
                              <a:gd name="T14" fmla="+- 0 1806 1806"/>
                              <a:gd name="T15" fmla="*/ 1806 h 996"/>
                              <a:gd name="T16" fmla="+- 0 1294 1294"/>
                              <a:gd name="T17" fmla="*/ T16 w 4488"/>
                              <a:gd name="T18" fmla="+- 0 2802 1806"/>
                              <a:gd name="T19" fmla="*/ 2802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96">
                                <a:moveTo>
                                  <a:pt x="0" y="996"/>
                                </a:moveTo>
                                <a:lnTo>
                                  <a:pt x="4488" y="996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32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33"/>
                        <wps:cNvSpPr>
                          <a:spLocks/>
                        </wps:cNvSpPr>
                        <wps:spPr bwMode="auto">
                          <a:xfrm>
                            <a:off x="1294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4488"/>
                              <a:gd name="T2" fmla="+- 0 6070 3542"/>
                              <a:gd name="T3" fmla="*/ 6070 h 2528"/>
                              <a:gd name="T4" fmla="+- 0 5782 1294"/>
                              <a:gd name="T5" fmla="*/ T4 w 4488"/>
                              <a:gd name="T6" fmla="+- 0 6070 3542"/>
                              <a:gd name="T7" fmla="*/ 6070 h 2528"/>
                              <a:gd name="T8" fmla="+- 0 5782 1294"/>
                              <a:gd name="T9" fmla="*/ T8 w 4488"/>
                              <a:gd name="T10" fmla="+- 0 3542 3542"/>
                              <a:gd name="T11" fmla="*/ 3542 h 2528"/>
                              <a:gd name="T12" fmla="+- 0 1294 1294"/>
                              <a:gd name="T13" fmla="*/ T12 w 4488"/>
                              <a:gd name="T14" fmla="+- 0 3542 3542"/>
                              <a:gd name="T15" fmla="*/ 3542 h 2528"/>
                              <a:gd name="T16" fmla="+- 0 1294 1294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4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536 3190"/>
                              <a:gd name="T1" fmla="*/ T0 w 692"/>
                              <a:gd name="T2" fmla="+- 0 3558 2826"/>
                              <a:gd name="T3" fmla="*/ 3558 h 732"/>
                              <a:gd name="T4" fmla="+- 0 3882 3190"/>
                              <a:gd name="T5" fmla="*/ T4 w 692"/>
                              <a:gd name="T6" fmla="+- 0 3212 2826"/>
                              <a:gd name="T7" fmla="*/ 3212 h 732"/>
                              <a:gd name="T8" fmla="+- 0 3709 3190"/>
                              <a:gd name="T9" fmla="*/ T8 w 692"/>
                              <a:gd name="T10" fmla="+- 0 3212 2826"/>
                              <a:gd name="T11" fmla="*/ 3212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363 3190"/>
                              <a:gd name="T17" fmla="*/ T16 w 692"/>
                              <a:gd name="T18" fmla="+- 0 2826 2826"/>
                              <a:gd name="T19" fmla="*/ 2826 h 732"/>
                              <a:gd name="T20" fmla="+- 0 3363 3190"/>
                              <a:gd name="T21" fmla="*/ T20 w 692"/>
                              <a:gd name="T22" fmla="+- 0 3212 2826"/>
                              <a:gd name="T23" fmla="*/ 3212 h 732"/>
                              <a:gd name="T24" fmla="+- 0 3190 3190"/>
                              <a:gd name="T25" fmla="*/ T24 w 692"/>
                              <a:gd name="T26" fmla="+- 0 3212 2826"/>
                              <a:gd name="T27" fmla="*/ 3212 h 732"/>
                              <a:gd name="T28" fmla="+- 0 3536 3190"/>
                              <a:gd name="T29" fmla="*/ T28 w 692"/>
                              <a:gd name="T30" fmla="+- 0 3558 2826"/>
                              <a:gd name="T31" fmla="*/ 355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35"/>
                        <wps:cNvSpPr>
                          <a:spLocks/>
                        </wps:cNvSpPr>
                        <wps:spPr bwMode="auto">
                          <a:xfrm>
                            <a:off x="3190" y="2826"/>
                            <a:ext cx="692" cy="732"/>
                          </a:xfrm>
                          <a:custGeom>
                            <a:avLst/>
                            <a:gdLst>
                              <a:gd name="T0" fmla="+- 0 3190 3190"/>
                              <a:gd name="T1" fmla="*/ T0 w 692"/>
                              <a:gd name="T2" fmla="+- 0 3212 2826"/>
                              <a:gd name="T3" fmla="*/ 3212 h 732"/>
                              <a:gd name="T4" fmla="+- 0 3363 3190"/>
                              <a:gd name="T5" fmla="*/ T4 w 692"/>
                              <a:gd name="T6" fmla="+- 0 3212 2826"/>
                              <a:gd name="T7" fmla="*/ 3212 h 732"/>
                              <a:gd name="T8" fmla="+- 0 3363 3190"/>
                              <a:gd name="T9" fmla="*/ T8 w 692"/>
                              <a:gd name="T10" fmla="+- 0 2826 2826"/>
                              <a:gd name="T11" fmla="*/ 2826 h 732"/>
                              <a:gd name="T12" fmla="+- 0 3709 3190"/>
                              <a:gd name="T13" fmla="*/ T12 w 692"/>
                              <a:gd name="T14" fmla="+- 0 2826 2826"/>
                              <a:gd name="T15" fmla="*/ 2826 h 732"/>
                              <a:gd name="T16" fmla="+- 0 3709 3190"/>
                              <a:gd name="T17" fmla="*/ T16 w 692"/>
                              <a:gd name="T18" fmla="+- 0 3212 2826"/>
                              <a:gd name="T19" fmla="*/ 3212 h 732"/>
                              <a:gd name="T20" fmla="+- 0 3882 3190"/>
                              <a:gd name="T21" fmla="*/ T20 w 692"/>
                              <a:gd name="T22" fmla="+- 0 3212 2826"/>
                              <a:gd name="T23" fmla="*/ 3212 h 732"/>
                              <a:gd name="T24" fmla="+- 0 3536 3190"/>
                              <a:gd name="T25" fmla="*/ T24 w 692"/>
                              <a:gd name="T26" fmla="+- 0 3558 2826"/>
                              <a:gd name="T27" fmla="*/ 3558 h 732"/>
                              <a:gd name="T28" fmla="+- 0 3190 3190"/>
                              <a:gd name="T29" fmla="*/ T28 w 692"/>
                              <a:gd name="T30" fmla="+- 0 3212 2826"/>
                              <a:gd name="T31" fmla="*/ 321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36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7"/>
                        <wps:cNvSpPr>
                          <a:spLocks/>
                        </wps:cNvSpPr>
                        <wps:spPr bwMode="auto">
                          <a:xfrm>
                            <a:off x="7358" y="1830"/>
                            <a:ext cx="4488" cy="972"/>
                          </a:xfrm>
                          <a:custGeom>
                            <a:avLst/>
                            <a:gdLst>
                              <a:gd name="T0" fmla="+- 0 7358 7358"/>
                              <a:gd name="T1" fmla="*/ T0 w 4488"/>
                              <a:gd name="T2" fmla="+- 0 2802 1830"/>
                              <a:gd name="T3" fmla="*/ 2802 h 972"/>
                              <a:gd name="T4" fmla="+- 0 11846 7358"/>
                              <a:gd name="T5" fmla="*/ T4 w 4488"/>
                              <a:gd name="T6" fmla="+- 0 2802 1830"/>
                              <a:gd name="T7" fmla="*/ 2802 h 972"/>
                              <a:gd name="T8" fmla="+- 0 11846 7358"/>
                              <a:gd name="T9" fmla="*/ T8 w 4488"/>
                              <a:gd name="T10" fmla="+- 0 1830 1830"/>
                              <a:gd name="T11" fmla="*/ 1830 h 972"/>
                              <a:gd name="T12" fmla="+- 0 7358 7358"/>
                              <a:gd name="T13" fmla="*/ T12 w 4488"/>
                              <a:gd name="T14" fmla="+- 0 1830 1830"/>
                              <a:gd name="T15" fmla="*/ 1830 h 972"/>
                              <a:gd name="T16" fmla="+- 0 7358 7358"/>
                              <a:gd name="T17" fmla="*/ T16 w 4488"/>
                              <a:gd name="T18" fmla="+- 0 2802 1830"/>
                              <a:gd name="T19" fmla="*/ 2802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8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9"/>
                        <wps:cNvSpPr>
                          <a:spLocks/>
                        </wps:cNvSpPr>
                        <wps:spPr bwMode="auto">
                          <a:xfrm>
                            <a:off x="735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7350 7350"/>
                              <a:gd name="T1" fmla="*/ T0 w 4488"/>
                              <a:gd name="T2" fmla="+- 0 6070 3542"/>
                              <a:gd name="T3" fmla="*/ 6070 h 2528"/>
                              <a:gd name="T4" fmla="+- 0 11838 7350"/>
                              <a:gd name="T5" fmla="*/ T4 w 4488"/>
                              <a:gd name="T6" fmla="+- 0 6070 3542"/>
                              <a:gd name="T7" fmla="*/ 6070 h 2528"/>
                              <a:gd name="T8" fmla="+- 0 11838 7350"/>
                              <a:gd name="T9" fmla="*/ T8 w 4488"/>
                              <a:gd name="T10" fmla="+- 0 3542 3542"/>
                              <a:gd name="T11" fmla="*/ 3542 h 2528"/>
                              <a:gd name="T12" fmla="+- 0 7350 7350"/>
                              <a:gd name="T13" fmla="*/ T12 w 4488"/>
                              <a:gd name="T14" fmla="+- 0 3542 3542"/>
                              <a:gd name="T15" fmla="*/ 3542 h 2528"/>
                              <a:gd name="T16" fmla="+- 0 7350 735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40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596 9250"/>
                              <a:gd name="T1" fmla="*/ T0 w 692"/>
                              <a:gd name="T2" fmla="+- 0 3554 2822"/>
                              <a:gd name="T3" fmla="*/ 3554 h 732"/>
                              <a:gd name="T4" fmla="+- 0 9942 9250"/>
                              <a:gd name="T5" fmla="*/ T4 w 692"/>
                              <a:gd name="T6" fmla="+- 0 3208 2822"/>
                              <a:gd name="T7" fmla="*/ 3208 h 732"/>
                              <a:gd name="T8" fmla="+- 0 9769 9250"/>
                              <a:gd name="T9" fmla="*/ T8 w 692"/>
                              <a:gd name="T10" fmla="+- 0 3208 2822"/>
                              <a:gd name="T11" fmla="*/ 3208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423 9250"/>
                              <a:gd name="T17" fmla="*/ T16 w 692"/>
                              <a:gd name="T18" fmla="+- 0 2822 2822"/>
                              <a:gd name="T19" fmla="*/ 2822 h 732"/>
                              <a:gd name="T20" fmla="+- 0 9423 9250"/>
                              <a:gd name="T21" fmla="*/ T20 w 692"/>
                              <a:gd name="T22" fmla="+- 0 3208 2822"/>
                              <a:gd name="T23" fmla="*/ 3208 h 732"/>
                              <a:gd name="T24" fmla="+- 0 9250 9250"/>
                              <a:gd name="T25" fmla="*/ T24 w 692"/>
                              <a:gd name="T26" fmla="+- 0 3208 2822"/>
                              <a:gd name="T27" fmla="*/ 3208 h 732"/>
                              <a:gd name="T28" fmla="+- 0 9596 9250"/>
                              <a:gd name="T29" fmla="*/ T28 w 692"/>
                              <a:gd name="T30" fmla="+- 0 3554 2822"/>
                              <a:gd name="T31" fmla="*/ 3554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41"/>
                        <wps:cNvSpPr>
                          <a:spLocks/>
                        </wps:cNvSpPr>
                        <wps:spPr bwMode="auto">
                          <a:xfrm>
                            <a:off x="9250" y="2822"/>
                            <a:ext cx="692" cy="732"/>
                          </a:xfrm>
                          <a:custGeom>
                            <a:avLst/>
                            <a:gdLst>
                              <a:gd name="T0" fmla="+- 0 9250 9250"/>
                              <a:gd name="T1" fmla="*/ T0 w 692"/>
                              <a:gd name="T2" fmla="+- 0 3208 2822"/>
                              <a:gd name="T3" fmla="*/ 3208 h 732"/>
                              <a:gd name="T4" fmla="+- 0 9423 9250"/>
                              <a:gd name="T5" fmla="*/ T4 w 692"/>
                              <a:gd name="T6" fmla="+- 0 3208 2822"/>
                              <a:gd name="T7" fmla="*/ 3208 h 732"/>
                              <a:gd name="T8" fmla="+- 0 9423 9250"/>
                              <a:gd name="T9" fmla="*/ T8 w 692"/>
                              <a:gd name="T10" fmla="+- 0 2822 2822"/>
                              <a:gd name="T11" fmla="*/ 2822 h 732"/>
                              <a:gd name="T12" fmla="+- 0 9769 9250"/>
                              <a:gd name="T13" fmla="*/ T12 w 692"/>
                              <a:gd name="T14" fmla="+- 0 2822 2822"/>
                              <a:gd name="T15" fmla="*/ 2822 h 732"/>
                              <a:gd name="T16" fmla="+- 0 9769 9250"/>
                              <a:gd name="T17" fmla="*/ T16 w 692"/>
                              <a:gd name="T18" fmla="+- 0 3208 2822"/>
                              <a:gd name="T19" fmla="*/ 3208 h 732"/>
                              <a:gd name="T20" fmla="+- 0 9942 9250"/>
                              <a:gd name="T21" fmla="*/ T20 w 692"/>
                              <a:gd name="T22" fmla="+- 0 3208 2822"/>
                              <a:gd name="T23" fmla="*/ 3208 h 732"/>
                              <a:gd name="T24" fmla="+- 0 9596 9250"/>
                              <a:gd name="T25" fmla="*/ T24 w 692"/>
                              <a:gd name="T26" fmla="+- 0 3554 2822"/>
                              <a:gd name="T27" fmla="*/ 3554 h 732"/>
                              <a:gd name="T28" fmla="+- 0 9250 9250"/>
                              <a:gd name="T29" fmla="*/ T28 w 692"/>
                              <a:gd name="T30" fmla="+- 0 3208 2822"/>
                              <a:gd name="T31" fmla="*/ 320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48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49"/>
                        <wps:cNvSpPr>
                          <a:spLocks/>
                        </wps:cNvSpPr>
                        <wps:spPr bwMode="auto">
                          <a:xfrm>
                            <a:off x="13422" y="1806"/>
                            <a:ext cx="4488" cy="972"/>
                          </a:xfrm>
                          <a:custGeom>
                            <a:avLst/>
                            <a:gdLst>
                              <a:gd name="T0" fmla="+- 0 13422 13422"/>
                              <a:gd name="T1" fmla="*/ T0 w 4488"/>
                              <a:gd name="T2" fmla="+- 0 2778 1806"/>
                              <a:gd name="T3" fmla="*/ 2778 h 972"/>
                              <a:gd name="T4" fmla="+- 0 17910 13422"/>
                              <a:gd name="T5" fmla="*/ T4 w 4488"/>
                              <a:gd name="T6" fmla="+- 0 2778 1806"/>
                              <a:gd name="T7" fmla="*/ 2778 h 972"/>
                              <a:gd name="T8" fmla="+- 0 17910 13422"/>
                              <a:gd name="T9" fmla="*/ T8 w 4488"/>
                              <a:gd name="T10" fmla="+- 0 1806 1806"/>
                              <a:gd name="T11" fmla="*/ 1806 h 972"/>
                              <a:gd name="T12" fmla="+- 0 13422 13422"/>
                              <a:gd name="T13" fmla="*/ T12 w 4488"/>
                              <a:gd name="T14" fmla="+- 0 1806 1806"/>
                              <a:gd name="T15" fmla="*/ 1806 h 972"/>
                              <a:gd name="T16" fmla="+- 0 13422 13422"/>
                              <a:gd name="T17" fmla="*/ T16 w 4488"/>
                              <a:gd name="T18" fmla="+- 0 2778 1806"/>
                              <a:gd name="T19" fmla="*/ 2778 h 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972">
                                <a:moveTo>
                                  <a:pt x="0" y="972"/>
                                </a:moveTo>
                                <a:lnTo>
                                  <a:pt x="4488" y="972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50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51"/>
                        <wps:cNvSpPr>
                          <a:spLocks/>
                        </wps:cNvSpPr>
                        <wps:spPr bwMode="auto">
                          <a:xfrm>
                            <a:off x="13410" y="3542"/>
                            <a:ext cx="4488" cy="2528"/>
                          </a:xfrm>
                          <a:custGeom>
                            <a:avLst/>
                            <a:gdLst>
                              <a:gd name="T0" fmla="+- 0 13410 13410"/>
                              <a:gd name="T1" fmla="*/ T0 w 4488"/>
                              <a:gd name="T2" fmla="+- 0 6070 3542"/>
                              <a:gd name="T3" fmla="*/ 6070 h 2528"/>
                              <a:gd name="T4" fmla="+- 0 17898 13410"/>
                              <a:gd name="T5" fmla="*/ T4 w 4488"/>
                              <a:gd name="T6" fmla="+- 0 6070 3542"/>
                              <a:gd name="T7" fmla="*/ 6070 h 2528"/>
                              <a:gd name="T8" fmla="+- 0 17898 13410"/>
                              <a:gd name="T9" fmla="*/ T8 w 4488"/>
                              <a:gd name="T10" fmla="+- 0 3542 3542"/>
                              <a:gd name="T11" fmla="*/ 3542 h 2528"/>
                              <a:gd name="T12" fmla="+- 0 13410 13410"/>
                              <a:gd name="T13" fmla="*/ T12 w 4488"/>
                              <a:gd name="T14" fmla="+- 0 3542 3542"/>
                              <a:gd name="T15" fmla="*/ 3542 h 2528"/>
                              <a:gd name="T16" fmla="+- 0 13410 13410"/>
                              <a:gd name="T17" fmla="*/ T16 w 4488"/>
                              <a:gd name="T18" fmla="+- 0 6070 3542"/>
                              <a:gd name="T19" fmla="*/ 6070 h 2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88" h="2528">
                                <a:moveTo>
                                  <a:pt x="0" y="2528"/>
                                </a:moveTo>
                                <a:lnTo>
                                  <a:pt x="4488" y="2528"/>
                                </a:lnTo>
                                <a:lnTo>
                                  <a:pt x="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52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696 15350"/>
                              <a:gd name="T1" fmla="*/ T0 w 692"/>
                              <a:gd name="T2" fmla="+- 0 3518 2786"/>
                              <a:gd name="T3" fmla="*/ 3518 h 732"/>
                              <a:gd name="T4" fmla="+- 0 16042 15350"/>
                              <a:gd name="T5" fmla="*/ T4 w 692"/>
                              <a:gd name="T6" fmla="+- 0 3172 2786"/>
                              <a:gd name="T7" fmla="*/ 3172 h 732"/>
                              <a:gd name="T8" fmla="+- 0 15869 15350"/>
                              <a:gd name="T9" fmla="*/ T8 w 692"/>
                              <a:gd name="T10" fmla="+- 0 3172 2786"/>
                              <a:gd name="T11" fmla="*/ 3172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523 15350"/>
                              <a:gd name="T17" fmla="*/ T16 w 692"/>
                              <a:gd name="T18" fmla="+- 0 2786 2786"/>
                              <a:gd name="T19" fmla="*/ 2786 h 732"/>
                              <a:gd name="T20" fmla="+- 0 15523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350 15350"/>
                              <a:gd name="T25" fmla="*/ T24 w 692"/>
                              <a:gd name="T26" fmla="+- 0 3172 2786"/>
                              <a:gd name="T27" fmla="*/ 3172 h 732"/>
                              <a:gd name="T28" fmla="+- 0 15696 15350"/>
                              <a:gd name="T29" fmla="*/ T28 w 692"/>
                              <a:gd name="T30" fmla="+- 0 3518 2786"/>
                              <a:gd name="T31" fmla="*/ 3518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346" y="732"/>
                                </a:moveTo>
                                <a:lnTo>
                                  <a:pt x="692" y="386"/>
                                </a:lnTo>
                                <a:lnTo>
                                  <a:pt x="519" y="386"/>
                                </a:lnTo>
                                <a:lnTo>
                                  <a:pt x="519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386"/>
                                </a:lnTo>
                                <a:lnTo>
                                  <a:pt x="0" y="386"/>
                                </a:lnTo>
                                <a:lnTo>
                                  <a:pt x="346" y="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3"/>
                        <wps:cNvSpPr>
                          <a:spLocks/>
                        </wps:cNvSpPr>
                        <wps:spPr bwMode="auto">
                          <a:xfrm>
                            <a:off x="15350" y="2786"/>
                            <a:ext cx="692" cy="732"/>
                          </a:xfrm>
                          <a:custGeom>
                            <a:avLst/>
                            <a:gdLst>
                              <a:gd name="T0" fmla="+- 0 15350 15350"/>
                              <a:gd name="T1" fmla="*/ T0 w 692"/>
                              <a:gd name="T2" fmla="+- 0 3172 2786"/>
                              <a:gd name="T3" fmla="*/ 3172 h 732"/>
                              <a:gd name="T4" fmla="+- 0 15523 15350"/>
                              <a:gd name="T5" fmla="*/ T4 w 692"/>
                              <a:gd name="T6" fmla="+- 0 3172 2786"/>
                              <a:gd name="T7" fmla="*/ 3172 h 732"/>
                              <a:gd name="T8" fmla="+- 0 15523 15350"/>
                              <a:gd name="T9" fmla="*/ T8 w 692"/>
                              <a:gd name="T10" fmla="+- 0 2786 2786"/>
                              <a:gd name="T11" fmla="*/ 2786 h 732"/>
                              <a:gd name="T12" fmla="+- 0 15869 15350"/>
                              <a:gd name="T13" fmla="*/ T12 w 692"/>
                              <a:gd name="T14" fmla="+- 0 2786 2786"/>
                              <a:gd name="T15" fmla="*/ 2786 h 732"/>
                              <a:gd name="T16" fmla="+- 0 15869 15350"/>
                              <a:gd name="T17" fmla="*/ T16 w 692"/>
                              <a:gd name="T18" fmla="+- 0 3172 2786"/>
                              <a:gd name="T19" fmla="*/ 3172 h 732"/>
                              <a:gd name="T20" fmla="+- 0 16042 15350"/>
                              <a:gd name="T21" fmla="*/ T20 w 692"/>
                              <a:gd name="T22" fmla="+- 0 3172 2786"/>
                              <a:gd name="T23" fmla="*/ 3172 h 732"/>
                              <a:gd name="T24" fmla="+- 0 15696 15350"/>
                              <a:gd name="T25" fmla="*/ T24 w 692"/>
                              <a:gd name="T26" fmla="+- 0 3518 2786"/>
                              <a:gd name="T27" fmla="*/ 3518 h 732"/>
                              <a:gd name="T28" fmla="+- 0 15350 15350"/>
                              <a:gd name="T29" fmla="*/ T28 w 692"/>
                              <a:gd name="T30" fmla="+- 0 3172 2786"/>
                              <a:gd name="T31" fmla="*/ 3172 h 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92" h="732">
                                <a:moveTo>
                                  <a:pt x="0" y="386"/>
                                </a:moveTo>
                                <a:lnTo>
                                  <a:pt x="173" y="386"/>
                                </a:lnTo>
                                <a:lnTo>
                                  <a:pt x="173" y="0"/>
                                </a:lnTo>
                                <a:lnTo>
                                  <a:pt x="519" y="0"/>
                                </a:lnTo>
                                <a:lnTo>
                                  <a:pt x="519" y="386"/>
                                </a:lnTo>
                                <a:lnTo>
                                  <a:pt x="692" y="386"/>
                                </a:lnTo>
                                <a:lnTo>
                                  <a:pt x="346" y="732"/>
                                </a:lnTo>
                                <a:lnTo>
                                  <a:pt x="0" y="3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06374" id="Group 150" o:spid="_x0000_s1026" style="position:absolute;margin-left:64.5pt;margin-top:90pt;width:830.8pt;height:213.2pt;z-index:-251645952;mso-position-horizontal-relative:page;mso-position-vertical-relative:page" coordorigin="1294,1806" coordsize="16616,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">
                <v:shape id="Freeform 30" o:spid="_x0000_s1027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" path="m,996r4488,l4488,,,,,996xe" fillcolor="#dae2f3" stroked="f">
                  <v:path arrowok="t" o:connecttype="custom" o:connectlocs="0,2802;4488,2802;4488,1806;0,1806;0,2802" o:connectangles="0,0,0,0,0"/>
                </v:shape>
                <v:shape id="Freeform 31" o:spid="_x0000_s1028" style="position:absolute;left:1294;top:1806;width:4488;height:996;visibility:visible;mso-wrap-style:square;v-text-anchor:top" coordsize="4488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" path="m,996r4488,l4488,,,,,996xe" filled="f" strokecolor="#2e528f" strokeweight="1pt">
                  <v:path arrowok="t" o:connecttype="custom" o:connectlocs="0,2802;4488,2802;4488,1806;0,1806;0,2802" o:connectangles="0,0,0,0,0"/>
                </v:shape>
                <v:shape id="Freeform 32" o:spid="_x0000_s1029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3" o:spid="_x0000_s1030" style="position:absolute;left:1294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34" o:spid="_x0000_s1031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" path="m346,732l692,386r-173,l519,,173,r,386l,386,346,732xe" fillcolor="#4471c4" stroked="f">
                  <v:path arrowok="t" o:connecttype="custom" o:connectlocs="346,3558;692,3212;519,3212;519,2826;173,2826;173,3212;0,3212;346,3558" o:connectangles="0,0,0,0,0,0,0,0"/>
                </v:shape>
                <v:shape id="Freeform 35" o:spid="_x0000_s1032" style="position:absolute;left:3190;top:282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" path="m,386r173,l173,,519,r,386l692,386,346,732,,386xe" filled="f" strokecolor="#2e528f" strokeweight="1pt">
                  <v:path arrowok="t" o:connecttype="custom" o:connectlocs="0,3212;173,3212;173,2826;519,2826;519,3212;692,3212;346,3558;0,3212" o:connectangles="0,0,0,0,0,0,0,0"/>
                </v:shape>
                <v:shape id="Freeform 36" o:spid="_x0000_s1033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" path="m,972r4488,l4488,,,,,972xe" fillcolor="#dae2f3" stroked="f">
                  <v:path arrowok="t" o:connecttype="custom" o:connectlocs="0,2802;4488,2802;4488,1830;0,1830;0,2802" o:connectangles="0,0,0,0,0"/>
                </v:shape>
                <v:shape id="Freeform 37" o:spid="_x0000_s1034" style="position:absolute;left:7358;top:1830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" path="m,972r4488,l4488,,,,,972xe" filled="f" strokecolor="#2e528f" strokeweight="1pt">
                  <v:path arrowok="t" o:connecttype="custom" o:connectlocs="0,2802;4488,2802;4488,1830;0,1830;0,2802" o:connectangles="0,0,0,0,0"/>
                </v:shape>
                <v:shape id="Freeform 38" o:spid="_x0000_s1035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39" o:spid="_x0000_s1036" style="position:absolute;left:735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40" o:spid="_x0000_s1037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" path="m346,732l692,386r-173,l519,,173,r,386l,386,346,732xe" fillcolor="#4471c4" stroked="f">
                  <v:path arrowok="t" o:connecttype="custom" o:connectlocs="346,3554;692,3208;519,3208;519,2822;173,2822;173,3208;0,3208;346,3554" o:connectangles="0,0,0,0,0,0,0,0"/>
                </v:shape>
                <v:shape id="Freeform 41" o:spid="_x0000_s1038" style="position:absolute;left:9250;top:2822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" path="m,386r173,l173,,519,r,386l692,386,346,732,,386xe" filled="f" strokecolor="#2e528f" strokeweight="1pt">
                  <v:path arrowok="t" o:connecttype="custom" o:connectlocs="0,3208;173,3208;173,2822;519,2822;519,3208;692,3208;346,3554;0,3208" o:connectangles="0,0,0,0,0,0,0,0"/>
                </v:shape>
                <v:shape id="Freeform 48" o:spid="_x0000_s1039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" path="m,972r4488,l4488,,,,,972xe" fillcolor="#dae2f3" stroked="f">
                  <v:path arrowok="t" o:connecttype="custom" o:connectlocs="0,2778;4488,2778;4488,1806;0,1806;0,2778" o:connectangles="0,0,0,0,0"/>
                </v:shape>
                <v:shape id="Freeform 49" o:spid="_x0000_s1040" style="position:absolute;left:13422;top:1806;width:4488;height:972;visibility:visible;mso-wrap-style:square;v-text-anchor:top" coordsize="448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" path="m,972r4488,l4488,,,,,972xe" filled="f" strokecolor="#2e528f" strokeweight="1pt">
                  <v:path arrowok="t" o:connecttype="custom" o:connectlocs="0,2778;4488,2778;4488,1806;0,1806;0,2778" o:connectangles="0,0,0,0,0"/>
                </v:shape>
                <v:shape id="Freeform 50" o:spid="_x0000_s1041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" path="m,2528r4488,l4488,,,,,2528xe" fillcolor="#dae2f3" stroked="f">
                  <v:path arrowok="t" o:connecttype="custom" o:connectlocs="0,6070;4488,6070;4488,3542;0,3542;0,6070" o:connectangles="0,0,0,0,0"/>
                </v:shape>
                <v:shape id="Freeform 51" o:spid="_x0000_s1042" style="position:absolute;left:13410;top:3542;width:4488;height:2528;visibility:visible;mso-wrap-style:square;v-text-anchor:top" coordsize="4488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" path="m,2528r4488,l4488,,,,,2528xe" filled="f" strokecolor="#2e528f" strokeweight="1pt">
                  <v:path arrowok="t" o:connecttype="custom" o:connectlocs="0,6070;4488,6070;4488,3542;0,3542;0,6070" o:connectangles="0,0,0,0,0"/>
                </v:shape>
                <v:shape id="Freeform 52" o:spid="_x0000_s1043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" path="m346,732l692,386r-173,l519,,173,r,386l,386,346,732xe" fillcolor="#4471c4" stroked="f">
                  <v:path arrowok="t" o:connecttype="custom" o:connectlocs="346,3518;692,3172;519,3172;519,2786;173,2786;173,3172;0,3172;346,3518" o:connectangles="0,0,0,0,0,0,0,0"/>
                </v:shape>
                <v:shape id="Freeform 53" o:spid="_x0000_s1044" style="position:absolute;left:15350;top:2786;width:692;height:732;visibility:visible;mso-wrap-style:square;v-text-anchor:top" coordsize="692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" path="m,386r173,l173,,519,r,386l692,386,346,732,,386xe" filled="f" strokecolor="#2e528f" strokeweight="1pt">
                  <v:path arrowok="t" o:connecttype="custom" o:connectlocs="0,3172;173,3172;173,2786;519,2786;519,3172;692,3172;346,3518;0,3172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-1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w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2"/>
          <w:position w:val="-9"/>
          <w:sz w:val="36"/>
          <w:szCs w:val="36"/>
        </w:rPr>
        <w:t>y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-9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>sis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-9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-9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-9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-9"/>
          <w:sz w:val="36"/>
          <w:szCs w:val="36"/>
        </w:rPr>
        <w:t xml:space="preserve">t:                                  </w:t>
      </w:r>
      <w:r>
        <w:rPr>
          <w:rFonts w:ascii="Calibri" w:eastAsia="Calibri" w:hAnsi="Calibri" w:cs="Calibri"/>
          <w:b/>
          <w:spacing w:val="20"/>
          <w:position w:val="-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On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2"/>
          <w:position w:val="12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2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le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2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2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2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2"/>
          <w:sz w:val="36"/>
          <w:szCs w:val="36"/>
        </w:rPr>
        <w:t>t</w:t>
      </w:r>
    </w:p>
    <w:p w14:paraId="0CC972A1" w14:textId="77777777" w:rsidR="002807C2" w:rsidRDefault="002807C2" w:rsidP="002807C2">
      <w:pPr>
        <w:spacing w:line="280" w:lineRule="exact"/>
        <w:jc w:val="righ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3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Dec</w:t>
      </w:r>
      <w:r>
        <w:rPr>
          <w:rFonts w:ascii="Calibri" w:eastAsia="Calibri" w:hAnsi="Calibri" w:cs="Calibri"/>
          <w:b/>
          <w:spacing w:val="-4"/>
          <w:position w:val="3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2"/>
          <w:position w:val="3"/>
          <w:sz w:val="36"/>
          <w:szCs w:val="36"/>
        </w:rPr>
        <w:t>ea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-1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3"/>
          <w:sz w:val="36"/>
          <w:szCs w:val="36"/>
        </w:rPr>
        <w:t>):</w:t>
      </w:r>
    </w:p>
    <w:p w14:paraId="273F44A2" w14:textId="77777777" w:rsidR="002807C2" w:rsidRDefault="002807C2" w:rsidP="002807C2">
      <w:pPr>
        <w:spacing w:line="420" w:lineRule="exact"/>
        <w:ind w:left="349" w:right="468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b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ne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-</w:t>
      </w:r>
      <w:r>
        <w:rPr>
          <w:rFonts w:ascii="Calibri" w:eastAsia="Calibri" w:hAnsi="Calibri" w:cs="Calibri"/>
          <w:b/>
          <w:spacing w:val="-26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30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</w:t>
      </w:r>
    </w:p>
    <w:p w14:paraId="4138D2E4" w14:textId="77777777" w:rsidR="002807C2" w:rsidRDefault="002807C2" w:rsidP="002807C2">
      <w:pPr>
        <w:spacing w:line="420" w:lineRule="exact"/>
        <w:ind w:left="-47" w:right="69"/>
        <w:jc w:val="center"/>
        <w:rPr>
          <w:rFonts w:ascii="Calibri" w:eastAsia="Calibri" w:hAnsi="Calibri" w:cs="Calibri"/>
          <w:sz w:val="36"/>
          <w:szCs w:val="3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2" w:space="720" w:equalWidth="0">
            <w:col w:w="9837" w:space="2935"/>
            <w:col w:w="3188"/>
          </w:cols>
        </w:sect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(P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ed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-4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se):</w:t>
      </w:r>
    </w:p>
    <w:p w14:paraId="3BFF5F14" w14:textId="77777777" w:rsidR="002807C2" w:rsidRDefault="002807C2" w:rsidP="002807C2">
      <w:pPr>
        <w:spacing w:line="200" w:lineRule="exact"/>
      </w:pPr>
    </w:p>
    <w:p w14:paraId="4EEF4B78" w14:textId="77777777" w:rsidR="002807C2" w:rsidRDefault="002807C2" w:rsidP="002807C2">
      <w:pPr>
        <w:spacing w:line="200" w:lineRule="exact"/>
      </w:pPr>
    </w:p>
    <w:p w14:paraId="4D2F2631" w14:textId="77777777" w:rsidR="002807C2" w:rsidRDefault="002807C2" w:rsidP="002807C2">
      <w:pPr>
        <w:spacing w:line="200" w:lineRule="exact"/>
      </w:pPr>
    </w:p>
    <w:p w14:paraId="24D8F959" w14:textId="77777777" w:rsidR="002807C2" w:rsidRDefault="002807C2" w:rsidP="002807C2">
      <w:pPr>
        <w:spacing w:line="200" w:lineRule="exact"/>
      </w:pPr>
    </w:p>
    <w:p w14:paraId="32E2931D" w14:textId="77777777" w:rsidR="002807C2" w:rsidRDefault="002807C2" w:rsidP="002807C2">
      <w:pPr>
        <w:spacing w:before="1" w:line="260" w:lineRule="exact"/>
        <w:rPr>
          <w:sz w:val="26"/>
          <w:szCs w:val="26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space="720"/>
        </w:sectPr>
      </w:pPr>
    </w:p>
    <w:p w14:paraId="393299D3" w14:textId="77777777" w:rsidR="002807C2" w:rsidRDefault="002807C2" w:rsidP="002807C2">
      <w:pPr>
        <w:spacing w:line="420" w:lineRule="exact"/>
        <w:ind w:left="968" w:right="33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654408C5" w14:textId="77777777" w:rsidR="002807C2" w:rsidRDefault="002807C2" w:rsidP="002807C2">
      <w:pPr>
        <w:spacing w:line="200" w:lineRule="exact"/>
      </w:pPr>
    </w:p>
    <w:p w14:paraId="7E115497" w14:textId="77777777" w:rsidR="002807C2" w:rsidRDefault="002807C2" w:rsidP="002807C2">
      <w:pPr>
        <w:spacing w:before="19" w:line="200" w:lineRule="exact"/>
      </w:pPr>
    </w:p>
    <w:p w14:paraId="79E71BB0" w14:textId="77777777" w:rsidR="002807C2" w:rsidRDefault="002807C2" w:rsidP="002807C2">
      <w:pPr>
        <w:tabs>
          <w:tab w:val="left" w:pos="3660"/>
        </w:tabs>
        <w:spacing w:line="560" w:lineRule="exact"/>
        <w:ind w:left="585" w:right="-5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 xml:space="preserve">: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23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sz w:val="48"/>
          <w:szCs w:val="48"/>
        </w:rPr>
        <w:t xml:space="preserve">=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  <w:proofErr w:type="gramEnd"/>
      <w:r>
        <w:rPr>
          <w:rFonts w:ascii="Calibri" w:eastAsia="Calibri" w:hAnsi="Calibri" w:cs="Calibri"/>
          <w:b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1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≠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321E3270" w14:textId="77777777" w:rsidR="002807C2" w:rsidRDefault="002807C2" w:rsidP="002807C2">
      <w:pPr>
        <w:spacing w:line="420" w:lineRule="exact"/>
        <w:ind w:left="333" w:right="334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4B81C422" w14:textId="77777777" w:rsidR="002807C2" w:rsidRDefault="002807C2" w:rsidP="002807C2">
      <w:pPr>
        <w:spacing w:line="200" w:lineRule="exact"/>
      </w:pPr>
    </w:p>
    <w:p w14:paraId="4C4E3733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6FA87A1D" w14:textId="77777777" w:rsidR="002807C2" w:rsidRDefault="002807C2" w:rsidP="002807C2">
      <w:pPr>
        <w:tabs>
          <w:tab w:val="left" w:pos="3000"/>
        </w:tabs>
        <w:ind w:left="-70" w:right="-70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        </w:t>
      </w:r>
      <w:r>
        <w:rPr>
          <w:rFonts w:ascii="Calibri" w:eastAsia="Calibri" w:hAnsi="Calibri" w:cs="Calibri"/>
          <w:b/>
          <w:spacing w:val="-19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</w:rPr>
        <w:t xml:space="preserve">≥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2D619B87" w14:textId="77777777" w:rsidR="002807C2" w:rsidRDefault="002807C2" w:rsidP="002807C2">
      <w:pPr>
        <w:tabs>
          <w:tab w:val="left" w:pos="3000"/>
        </w:tabs>
        <w:spacing w:line="560" w:lineRule="exact"/>
        <w:ind w:left="-62" w:right="-62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       </w:t>
      </w:r>
      <w:r>
        <w:rPr>
          <w:rFonts w:ascii="Calibri" w:eastAsia="Calibri" w:hAnsi="Calibri" w:cs="Calibri"/>
          <w:b/>
          <w:spacing w:val="-19"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 xml:space="preserve">&lt;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</w:p>
    <w:p w14:paraId="14986097" w14:textId="77777777" w:rsidR="002807C2" w:rsidRDefault="002807C2" w:rsidP="002807C2">
      <w:pPr>
        <w:spacing w:line="420" w:lineRule="exact"/>
        <w:ind w:left="333" w:right="461"/>
        <w:jc w:val="center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position w:val="1"/>
          <w:sz w:val="36"/>
          <w:szCs w:val="36"/>
        </w:rPr>
        <w:t>Gene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or</w:t>
      </w:r>
      <w:r>
        <w:rPr>
          <w:rFonts w:ascii="Calibri" w:eastAsia="Calibri" w:hAnsi="Calibri" w:cs="Calibri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position w:val="1"/>
          <w:sz w:val="36"/>
          <w:szCs w:val="36"/>
        </w:rPr>
        <w:t>t:</w:t>
      </w:r>
    </w:p>
    <w:p w14:paraId="34BE2C77" w14:textId="77777777" w:rsidR="002807C2" w:rsidRDefault="002807C2" w:rsidP="002807C2">
      <w:pPr>
        <w:spacing w:line="200" w:lineRule="exact"/>
      </w:pPr>
    </w:p>
    <w:p w14:paraId="7EBCA020" w14:textId="77777777" w:rsidR="002807C2" w:rsidRDefault="002807C2" w:rsidP="002807C2">
      <w:pPr>
        <w:spacing w:before="3" w:line="220" w:lineRule="exact"/>
        <w:rPr>
          <w:sz w:val="22"/>
          <w:szCs w:val="22"/>
        </w:rPr>
      </w:pPr>
    </w:p>
    <w:p w14:paraId="2557F618" w14:textId="3EAEDAA3" w:rsidR="002807C2" w:rsidRDefault="002807C2" w:rsidP="002807C2">
      <w:pPr>
        <w:tabs>
          <w:tab w:val="left" w:pos="3000"/>
        </w:tabs>
        <w:ind w:left="-70" w:right="57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b/>
          <w:spacing w:val="1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12"/>
          <w:sz w:val="32"/>
          <w:szCs w:val="32"/>
        </w:rPr>
        <w:t>0</w:t>
      </w:r>
      <w:r>
        <w:rPr>
          <w:rFonts w:ascii="Calibri" w:eastAsia="Calibri" w:hAnsi="Calibri" w:cs="Calibri"/>
          <w:b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sz w:val="48"/>
          <w:szCs w:val="48"/>
        </w:rPr>
        <w:t xml:space="preserve"> </w:t>
      </w:r>
      <w:r w:rsidR="00EF0737">
        <w:rPr>
          <w:rFonts w:ascii="Calibri" w:eastAsia="Calibri" w:hAnsi="Calibri" w:cs="Calibri"/>
          <w:spacing w:val="2"/>
          <w:sz w:val="28"/>
          <w:szCs w:val="28"/>
        </w:rPr>
        <w:t>µ</w:t>
      </w:r>
      <w:r w:rsidR="00EF0737">
        <w:rPr>
          <w:rFonts w:ascii="Calibri" w:eastAsia="Calibri" w:hAnsi="Calibri" w:cs="Calibri"/>
          <w:spacing w:val="-2"/>
          <w:position w:val="-2"/>
          <w:sz w:val="14"/>
          <w:szCs w:val="14"/>
        </w:rPr>
        <w:t>on</w:t>
      </w:r>
      <w:r w:rsidR="00EF0737">
        <w:rPr>
          <w:rFonts w:ascii="Calibri" w:eastAsia="Calibri" w:hAnsi="Calibri" w:cs="Calibri"/>
          <w:position w:val="-2"/>
          <w:sz w:val="14"/>
          <w:szCs w:val="14"/>
        </w:rPr>
        <w:t>li</w:t>
      </w:r>
      <w:r w:rsidR="00EF0737">
        <w:rPr>
          <w:rFonts w:ascii="Calibri" w:eastAsia="Calibri" w:hAnsi="Calibri" w:cs="Calibri"/>
          <w:spacing w:val="-2"/>
          <w:position w:val="-2"/>
          <w:sz w:val="14"/>
          <w:szCs w:val="14"/>
        </w:rPr>
        <w:t>n</w:t>
      </w:r>
      <w:r w:rsidR="00EF0737">
        <w:rPr>
          <w:rFonts w:ascii="Calibri" w:eastAsia="Calibri" w:hAnsi="Calibri" w:cs="Calibri"/>
          <w:position w:val="-2"/>
          <w:sz w:val="14"/>
          <w:szCs w:val="14"/>
        </w:rPr>
        <w:t>e</w:t>
      </w:r>
      <w:r w:rsidR="00EF0737">
        <w:rPr>
          <w:rFonts w:ascii="Calibri" w:eastAsia="Calibri" w:hAnsi="Calibri" w:cs="Calibri"/>
          <w:spacing w:val="-2"/>
          <w:position w:val="-2"/>
          <w:sz w:val="14"/>
          <w:szCs w:val="14"/>
        </w:rPr>
        <w:t xml:space="preserve"> </w:t>
      </w:r>
      <w:r w:rsidR="00EF0737">
        <w:rPr>
          <w:rFonts w:ascii="Calibri" w:eastAsia="Calibri" w:hAnsi="Calibri" w:cs="Calibri"/>
          <w:spacing w:val="1"/>
          <w:position w:val="-2"/>
          <w:sz w:val="14"/>
          <w:szCs w:val="14"/>
        </w:rPr>
        <w:t>a</w:t>
      </w:r>
      <w:r w:rsidR="00EF0737">
        <w:rPr>
          <w:rFonts w:ascii="Calibri" w:eastAsia="Calibri" w:hAnsi="Calibri" w:cs="Calibri"/>
          <w:spacing w:val="-2"/>
          <w:position w:val="-2"/>
          <w:sz w:val="14"/>
          <w:szCs w:val="14"/>
        </w:rPr>
        <w:t>d</w:t>
      </w:r>
      <w:r w:rsidR="00EF0737">
        <w:rPr>
          <w:rFonts w:ascii="Calibri" w:eastAsia="Calibri" w:hAnsi="Calibri" w:cs="Calibri"/>
          <w:position w:val="-2"/>
          <w:sz w:val="14"/>
          <w:szCs w:val="14"/>
        </w:rPr>
        <w:t>s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b/>
          <w:sz w:val="48"/>
          <w:szCs w:val="48"/>
        </w:rPr>
        <w:t xml:space="preserve">≤ 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 xml:space="preserve"> </w:t>
      </w:r>
      <w:r w:rsidR="00EF0737">
        <w:rPr>
          <w:rFonts w:ascii="Calibri" w:eastAsia="Calibri" w:hAnsi="Calibri" w:cs="Calibri"/>
          <w:b/>
          <w:sz w:val="18"/>
          <w:szCs w:val="18"/>
          <w:u w:val="thick" w:color="000000"/>
        </w:rPr>
        <w:t>$</w:t>
      </w:r>
      <w:proofErr w:type="gramEnd"/>
      <w:r w:rsidR="00EF0737">
        <w:rPr>
          <w:rFonts w:ascii="Calibri" w:eastAsia="Calibri" w:hAnsi="Calibri" w:cs="Calibri"/>
          <w:b/>
          <w:sz w:val="18"/>
          <w:szCs w:val="18"/>
          <w:u w:val="thick" w:color="000000"/>
        </w:rPr>
        <w:t>454,670</w:t>
      </w:r>
      <w:r>
        <w:rPr>
          <w:rFonts w:ascii="Calibri" w:eastAsia="Calibri" w:hAnsi="Calibri" w:cs="Calibri"/>
          <w:b/>
          <w:sz w:val="48"/>
          <w:szCs w:val="48"/>
          <w:u w:val="thick" w:color="000000"/>
        </w:rPr>
        <w:tab/>
      </w:r>
    </w:p>
    <w:p w14:paraId="3A88C3F8" w14:textId="0ADA6111" w:rsidR="002807C2" w:rsidRDefault="002807C2" w:rsidP="002807C2">
      <w:pPr>
        <w:tabs>
          <w:tab w:val="left" w:pos="3000"/>
        </w:tabs>
        <w:spacing w:line="560" w:lineRule="exact"/>
        <w:ind w:left="-62" w:right="65"/>
        <w:jc w:val="center"/>
        <w:rPr>
          <w:rFonts w:ascii="Calibri" w:eastAsia="Calibri" w:hAnsi="Calibri" w:cs="Calibri"/>
          <w:sz w:val="48"/>
          <w:szCs w:val="48"/>
        </w:rPr>
        <w:sectPr w:rsidR="002807C2">
          <w:type w:val="continuous"/>
          <w:pgSz w:w="19200" w:h="10800" w:orient="landscape"/>
          <w:pgMar w:top="480" w:right="1880" w:bottom="280" w:left="1360" w:header="720" w:footer="720" w:gutter="0"/>
          <w:cols w:num="3" w:space="720" w:equalWidth="0">
            <w:col w:w="3712" w:space="2983"/>
            <w:col w:w="3078" w:space="2983"/>
            <w:col w:w="3204"/>
          </w:cols>
        </w:sectPr>
      </w:pPr>
      <w:r>
        <w:rPr>
          <w:rFonts w:ascii="Calibri" w:eastAsia="Calibri" w:hAnsi="Calibri" w:cs="Calibri"/>
          <w:b/>
          <w:spacing w:val="1"/>
          <w:position w:val="8"/>
          <w:sz w:val="48"/>
          <w:szCs w:val="48"/>
        </w:rPr>
        <w:t>H</w:t>
      </w:r>
      <w:r>
        <w:rPr>
          <w:rFonts w:ascii="Calibri" w:eastAsia="Calibri" w:hAnsi="Calibri" w:cs="Calibri"/>
          <w:b/>
          <w:spacing w:val="2"/>
          <w:position w:val="-3"/>
          <w:sz w:val="32"/>
          <w:szCs w:val="32"/>
        </w:rPr>
        <w:t>1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>:</w:t>
      </w:r>
      <w:r>
        <w:rPr>
          <w:rFonts w:ascii="Calibri" w:eastAsia="Calibri" w:hAnsi="Calibri" w:cs="Calibri"/>
          <w:b/>
          <w:spacing w:val="-5"/>
          <w:position w:val="8"/>
          <w:sz w:val="48"/>
          <w:szCs w:val="48"/>
        </w:rPr>
        <w:t xml:space="preserve"> </w:t>
      </w:r>
      <w:r w:rsidR="00EF0737">
        <w:rPr>
          <w:rFonts w:ascii="Calibri" w:eastAsia="Calibri" w:hAnsi="Calibri" w:cs="Calibri"/>
          <w:spacing w:val="2"/>
          <w:sz w:val="28"/>
          <w:szCs w:val="28"/>
        </w:rPr>
        <w:t>µ</w:t>
      </w:r>
      <w:r w:rsidR="00EF0737">
        <w:rPr>
          <w:rFonts w:ascii="Calibri" w:eastAsia="Calibri" w:hAnsi="Calibri" w:cs="Calibri"/>
          <w:spacing w:val="-2"/>
          <w:position w:val="-2"/>
          <w:sz w:val="14"/>
          <w:szCs w:val="14"/>
        </w:rPr>
        <w:t>on</w:t>
      </w:r>
      <w:r w:rsidR="00EF0737">
        <w:rPr>
          <w:rFonts w:ascii="Calibri" w:eastAsia="Calibri" w:hAnsi="Calibri" w:cs="Calibri"/>
          <w:position w:val="-2"/>
          <w:sz w:val="14"/>
          <w:szCs w:val="14"/>
        </w:rPr>
        <w:t>li</w:t>
      </w:r>
      <w:r w:rsidR="00EF0737">
        <w:rPr>
          <w:rFonts w:ascii="Calibri" w:eastAsia="Calibri" w:hAnsi="Calibri" w:cs="Calibri"/>
          <w:spacing w:val="-2"/>
          <w:position w:val="-2"/>
          <w:sz w:val="14"/>
          <w:szCs w:val="14"/>
        </w:rPr>
        <w:t>n</w:t>
      </w:r>
      <w:r w:rsidR="00EF0737">
        <w:rPr>
          <w:rFonts w:ascii="Calibri" w:eastAsia="Calibri" w:hAnsi="Calibri" w:cs="Calibri"/>
          <w:position w:val="-2"/>
          <w:sz w:val="14"/>
          <w:szCs w:val="14"/>
        </w:rPr>
        <w:t>e</w:t>
      </w:r>
      <w:r w:rsidR="00EF0737">
        <w:rPr>
          <w:rFonts w:ascii="Calibri" w:eastAsia="Calibri" w:hAnsi="Calibri" w:cs="Calibri"/>
          <w:spacing w:val="-2"/>
          <w:position w:val="-2"/>
          <w:sz w:val="14"/>
          <w:szCs w:val="14"/>
        </w:rPr>
        <w:t xml:space="preserve"> </w:t>
      </w:r>
      <w:r w:rsidR="00EF0737">
        <w:rPr>
          <w:rFonts w:ascii="Calibri" w:eastAsia="Calibri" w:hAnsi="Calibri" w:cs="Calibri"/>
          <w:spacing w:val="1"/>
          <w:position w:val="-2"/>
          <w:sz w:val="14"/>
          <w:szCs w:val="14"/>
        </w:rPr>
        <w:t>a</w:t>
      </w:r>
      <w:r w:rsidR="00EF0737">
        <w:rPr>
          <w:rFonts w:ascii="Calibri" w:eastAsia="Calibri" w:hAnsi="Calibri" w:cs="Calibri"/>
          <w:spacing w:val="-2"/>
          <w:position w:val="-2"/>
          <w:sz w:val="14"/>
          <w:szCs w:val="14"/>
        </w:rPr>
        <w:t>d</w:t>
      </w:r>
      <w:r w:rsidR="00EF0737">
        <w:rPr>
          <w:rFonts w:ascii="Calibri" w:eastAsia="Calibri" w:hAnsi="Calibri" w:cs="Calibri"/>
          <w:position w:val="-2"/>
          <w:sz w:val="14"/>
          <w:szCs w:val="14"/>
        </w:rPr>
        <w:t>s</w:t>
      </w:r>
      <w:r>
        <w:rPr>
          <w:rFonts w:ascii="Calibri" w:eastAsia="Calibri" w:hAnsi="Calibri" w:cs="Calibri"/>
          <w:b/>
          <w:position w:val="8"/>
          <w:sz w:val="48"/>
          <w:szCs w:val="48"/>
        </w:rPr>
        <w:t xml:space="preserve">&gt; </w:t>
      </w:r>
      <w:r w:rsidR="00EF0737">
        <w:rPr>
          <w:rFonts w:ascii="Calibri" w:eastAsia="Calibri" w:hAnsi="Calibri" w:cs="Calibri"/>
          <w:b/>
          <w:sz w:val="18"/>
          <w:szCs w:val="18"/>
          <w:u w:val="thick" w:color="000000"/>
        </w:rPr>
        <w:t>$454,670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8"/>
          <w:sz w:val="48"/>
          <w:szCs w:val="48"/>
          <w:u w:val="thick" w:color="000000"/>
        </w:rPr>
        <w:tab/>
      </w:r>
    </w:p>
    <w:p w14:paraId="2BD2E559" w14:textId="77777777" w:rsidR="002807C2" w:rsidRDefault="002807C2" w:rsidP="002807C2">
      <w:pPr>
        <w:spacing w:before="5" w:line="120" w:lineRule="exact"/>
        <w:rPr>
          <w:sz w:val="13"/>
          <w:szCs w:val="13"/>
        </w:rPr>
      </w:pPr>
    </w:p>
    <w:p w14:paraId="54B56285" w14:textId="77777777" w:rsidR="002807C2" w:rsidRDefault="002807C2" w:rsidP="002807C2">
      <w:pPr>
        <w:spacing w:line="200" w:lineRule="exact"/>
      </w:pPr>
    </w:p>
    <w:p w14:paraId="4D916454" w14:textId="77777777" w:rsidR="002807C2" w:rsidRDefault="002807C2" w:rsidP="002807C2">
      <w:pPr>
        <w:spacing w:line="200" w:lineRule="exact"/>
      </w:pPr>
    </w:p>
    <w:p w14:paraId="5DC2C673" w14:textId="61E0BFAE" w:rsidR="002807C2" w:rsidRPr="00EF0737" w:rsidRDefault="00EF0737" w:rsidP="002807C2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The answer is (q)</w:t>
      </w:r>
    </w:p>
    <w:p w14:paraId="1444251D" w14:textId="77777777" w:rsidR="002807C2" w:rsidRDefault="002807C2" w:rsidP="002807C2">
      <w:pPr>
        <w:spacing w:line="200" w:lineRule="exact"/>
      </w:pPr>
    </w:p>
    <w:p w14:paraId="15507C44" w14:textId="77777777" w:rsidR="002807C2" w:rsidRDefault="002807C2" w:rsidP="002807C2">
      <w:pPr>
        <w:spacing w:line="200" w:lineRule="exact"/>
      </w:pPr>
    </w:p>
    <w:p w14:paraId="4BBBEF0E" w14:textId="77777777" w:rsidR="002807C2" w:rsidRPr="002807C2" w:rsidRDefault="002807C2" w:rsidP="002807C2">
      <w:pPr>
        <w:spacing w:line="500" w:lineRule="exact"/>
        <w:rPr>
          <w:rFonts w:ascii="Calibri" w:eastAsia="Calibri" w:hAnsi="Calibri" w:cs="Calibri"/>
          <w:sz w:val="44"/>
          <w:szCs w:val="44"/>
        </w:rPr>
      </w:pPr>
    </w:p>
    <w:p w14:paraId="03CEC854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2EE7E2A2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10EE2976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1BB947B8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p w14:paraId="2E012BFF" w14:textId="77777777" w:rsidR="002807C2" w:rsidRDefault="002807C2" w:rsidP="002807C2">
      <w:pPr>
        <w:ind w:left="561"/>
        <w:rPr>
          <w:rFonts w:ascii="Calibri" w:eastAsia="Calibri" w:hAnsi="Calibri" w:cs="Calibri"/>
          <w:sz w:val="36"/>
          <w:szCs w:val="36"/>
        </w:rPr>
      </w:pPr>
    </w:p>
    <w:sectPr w:rsidR="002807C2">
      <w:type w:val="continuous"/>
      <w:pgSz w:w="19200" w:h="10800" w:orient="landscape"/>
      <w:pgMar w:top="480" w:right="18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B3384"/>
    <w:multiLevelType w:val="multilevel"/>
    <w:tmpl w:val="3E0A79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FCD"/>
    <w:rsid w:val="0022671C"/>
    <w:rsid w:val="002807C2"/>
    <w:rsid w:val="002A7B6D"/>
    <w:rsid w:val="004E6A8B"/>
    <w:rsid w:val="005576CC"/>
    <w:rsid w:val="007F2794"/>
    <w:rsid w:val="00945E55"/>
    <w:rsid w:val="00A5792D"/>
    <w:rsid w:val="00B60A1C"/>
    <w:rsid w:val="00BE1631"/>
    <w:rsid w:val="00DA4F89"/>
    <w:rsid w:val="00EA01A5"/>
    <w:rsid w:val="00EE7FCD"/>
    <w:rsid w:val="00EF0737"/>
    <w:rsid w:val="00F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6117"/>
  <w15:docId w15:val="{5831D545-3B1D-4342-9669-1EDB7458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Dennis Kibor</cp:lastModifiedBy>
  <cp:revision>17</cp:revision>
  <dcterms:created xsi:type="dcterms:W3CDTF">2021-03-15T06:27:00Z</dcterms:created>
  <dcterms:modified xsi:type="dcterms:W3CDTF">2021-03-15T09:43:00Z</dcterms:modified>
</cp:coreProperties>
</file>